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97" w:rsidRPr="00A30CE9" w:rsidRDefault="00BB5D97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EF9" w:rsidRPr="00A30CE9" w:rsidRDefault="00565EF9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B9A" w:rsidRPr="00A30CE9" w:rsidRDefault="005C32F2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838" w:rsidRPr="00A30CE9">
        <w:rPr>
          <w:rFonts w:ascii="Times New Roman" w:hAnsi="Times New Roman" w:cs="Times New Roman"/>
          <w:b/>
          <w:sz w:val="28"/>
          <w:szCs w:val="28"/>
        </w:rPr>
        <w:t xml:space="preserve">ОФИЦИАЛЬНОЕ ИЗДАНИЕ 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ОРГАНОВ  МЕСТНОГО САМОУПРАВЛЕНИЯ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ШЕСТАКОВСКОГО СЕЛЬСКОГО ПОСЕЛЕНИЯ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0CE9">
        <w:rPr>
          <w:rFonts w:ascii="Times New Roman" w:hAnsi="Times New Roman" w:cs="Times New Roman"/>
          <w:b/>
          <w:sz w:val="48"/>
          <w:szCs w:val="48"/>
        </w:rPr>
        <w:t>ИНФОРМАЦИОННЫЙ БЮЛЛЕТЕНЬ</w:t>
      </w:r>
    </w:p>
    <w:p w:rsidR="00476C4F" w:rsidRPr="00A30CE9" w:rsidRDefault="00476C4F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Выпуск №</w:t>
      </w:r>
      <w:r w:rsidR="00CB3789"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1E0">
        <w:rPr>
          <w:rFonts w:ascii="Times New Roman" w:hAnsi="Times New Roman" w:cs="Times New Roman"/>
          <w:b/>
          <w:sz w:val="28"/>
          <w:szCs w:val="28"/>
        </w:rPr>
        <w:t>1</w:t>
      </w:r>
      <w:r w:rsidR="00DA6D25" w:rsidRPr="00A30CE9">
        <w:rPr>
          <w:rFonts w:ascii="Times New Roman" w:hAnsi="Times New Roman" w:cs="Times New Roman"/>
          <w:b/>
          <w:sz w:val="28"/>
          <w:szCs w:val="28"/>
        </w:rPr>
        <w:t>(</w:t>
      </w:r>
      <w:r w:rsidR="00527068">
        <w:rPr>
          <w:rFonts w:ascii="Times New Roman" w:hAnsi="Times New Roman" w:cs="Times New Roman"/>
          <w:b/>
          <w:sz w:val="28"/>
          <w:szCs w:val="28"/>
        </w:rPr>
        <w:t>1</w:t>
      </w:r>
      <w:r w:rsidR="005D0BF0" w:rsidRPr="00A30CE9">
        <w:rPr>
          <w:rFonts w:ascii="Times New Roman" w:hAnsi="Times New Roman" w:cs="Times New Roman"/>
          <w:b/>
          <w:sz w:val="28"/>
          <w:szCs w:val="28"/>
        </w:rPr>
        <w:t>)</w:t>
      </w:r>
    </w:p>
    <w:p w:rsidR="00F85838" w:rsidRPr="00A30CE9" w:rsidRDefault="00C85BAF" w:rsidP="00A30CE9">
      <w:pPr>
        <w:tabs>
          <w:tab w:val="left" w:pos="331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A23F45">
        <w:rPr>
          <w:rFonts w:ascii="Times New Roman" w:hAnsi="Times New Roman" w:cs="Times New Roman"/>
          <w:b/>
          <w:sz w:val="28"/>
          <w:szCs w:val="28"/>
        </w:rPr>
        <w:t>.</w:t>
      </w:r>
      <w:r w:rsidR="00AB7D64">
        <w:rPr>
          <w:rFonts w:ascii="Times New Roman" w:hAnsi="Times New Roman" w:cs="Times New Roman"/>
          <w:b/>
          <w:sz w:val="28"/>
          <w:szCs w:val="28"/>
        </w:rPr>
        <w:t>0</w:t>
      </w:r>
      <w:r w:rsidR="00EC41E0">
        <w:rPr>
          <w:rFonts w:ascii="Times New Roman" w:hAnsi="Times New Roman" w:cs="Times New Roman"/>
          <w:b/>
          <w:sz w:val="28"/>
          <w:szCs w:val="28"/>
        </w:rPr>
        <w:t>9</w:t>
      </w:r>
      <w:r w:rsidR="002508CA">
        <w:rPr>
          <w:rFonts w:ascii="Times New Roman" w:hAnsi="Times New Roman" w:cs="Times New Roman"/>
          <w:b/>
          <w:sz w:val="28"/>
          <w:szCs w:val="28"/>
        </w:rPr>
        <w:t>.20</w:t>
      </w:r>
      <w:r w:rsidR="007C01CA">
        <w:rPr>
          <w:rFonts w:ascii="Times New Roman" w:hAnsi="Times New Roman" w:cs="Times New Roman"/>
          <w:b/>
          <w:sz w:val="28"/>
          <w:szCs w:val="28"/>
        </w:rPr>
        <w:t>2</w:t>
      </w:r>
      <w:r w:rsidR="00AB7D64">
        <w:rPr>
          <w:rFonts w:ascii="Times New Roman" w:hAnsi="Times New Roman" w:cs="Times New Roman"/>
          <w:b/>
          <w:sz w:val="28"/>
          <w:szCs w:val="28"/>
        </w:rPr>
        <w:t>2</w:t>
      </w:r>
      <w:r w:rsidR="00D426F2" w:rsidRPr="00A30CE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Учредитель: Шестаковская сельская Дума</w:t>
      </w:r>
    </w:p>
    <w:p w:rsidR="006277B6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Ответственный за выпуск: постоянная депутатская комиссия </w:t>
      </w: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по мандатам, регламенту</w:t>
      </w:r>
      <w:r w:rsidR="00C962A9" w:rsidRPr="00A30CE9">
        <w:rPr>
          <w:rFonts w:ascii="Times New Roman" w:hAnsi="Times New Roman" w:cs="Times New Roman"/>
          <w:b/>
          <w:sz w:val="28"/>
          <w:szCs w:val="28"/>
        </w:rPr>
        <w:t xml:space="preserve"> и депутатской этике.</w:t>
      </w: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72A" w:rsidRPr="00A30CE9" w:rsidRDefault="002508CA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Тираж: 4 экземпляра</w:t>
      </w:r>
    </w:p>
    <w:p w:rsidR="00F85838" w:rsidRDefault="00137CB6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ab/>
      </w:r>
    </w:p>
    <w:p w:rsidR="00A30CE9" w:rsidRDefault="00A30CE9" w:rsidP="00115363">
      <w:pPr>
        <w:spacing w:line="360" w:lineRule="auto"/>
        <w:rPr>
          <w:b/>
          <w:sz w:val="28"/>
          <w:szCs w:val="28"/>
        </w:rPr>
      </w:pPr>
    </w:p>
    <w:p w:rsidR="000242D1" w:rsidRDefault="000242D1" w:rsidP="005C44CB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14F54" w:rsidRPr="00DB1AB0" w:rsidRDefault="00F85838" w:rsidP="005C44CB">
      <w:pPr>
        <w:spacing w:line="36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DB1AB0">
        <w:rPr>
          <w:rFonts w:ascii="Times New Roman" w:hAnsi="Times New Roman" w:cs="Times New Roman"/>
          <w:b/>
          <w:sz w:val="18"/>
          <w:szCs w:val="18"/>
        </w:rPr>
        <w:lastRenderedPageBreak/>
        <w:t>СОДЕРЖАНИЕ:</w:t>
      </w:r>
      <w:r w:rsidR="00C14F54" w:rsidRPr="00DB1AB0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C85BAF" w:rsidRDefault="00C85BAF" w:rsidP="000242D1">
      <w:pPr>
        <w:pStyle w:val="aa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Решение Шестаковской сельской Думы четвертого созыва от 23.09.2022 № 1/1 «Об утверждении Регламента Шестаковской сельской Думы Слободского района Кировской области»………………………………………стр.3</w:t>
      </w:r>
    </w:p>
    <w:p w:rsidR="00C85BAF" w:rsidRDefault="00C85BAF" w:rsidP="000242D1">
      <w:pPr>
        <w:pStyle w:val="aa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Решение Шестаковской сельской Думы четвертого созыва от 23.09.2022 № 1/2 «Об избрании председателя Шестаковской сельской Думы Слободского района Кировской области»………………………………..………стр.5</w:t>
      </w:r>
    </w:p>
    <w:p w:rsidR="00C85BAF" w:rsidRDefault="00C85BAF" w:rsidP="000242D1">
      <w:pPr>
        <w:pStyle w:val="aa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Решение Шестаковской сельской Думы четвертого созыва от 23.09.2022 № 1/3 «Об утверждении Положения о постоянных депутатских комиссиях Шестаковской сельской Думы Слободского района Кировской области»………………………………………………………………………………………………………………...стр.7</w:t>
      </w:r>
    </w:p>
    <w:p w:rsidR="00C85BAF" w:rsidRDefault="00C85BAF" w:rsidP="000242D1">
      <w:pPr>
        <w:pStyle w:val="aa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Решение Шестаковской сельской Думы четвертого созыва от 23.09.2022 № 1/4 «Об утверждении состава постоянных депутатских комиссий Шестаковской сельской Думы Слободского района Кировской области</w:t>
      </w:r>
      <w:r w:rsidR="00476D84">
        <w:rPr>
          <w:rFonts w:ascii="Times New Roman" w:hAnsi="Times New Roman"/>
          <w:color w:val="000000"/>
          <w:sz w:val="20"/>
          <w:szCs w:val="20"/>
        </w:rPr>
        <w:t>»………………………………………………………………………………………………………………...стр.9</w:t>
      </w:r>
    </w:p>
    <w:p w:rsidR="00476D84" w:rsidRDefault="00476D84" w:rsidP="000242D1">
      <w:pPr>
        <w:pStyle w:val="aa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Решение Шестаковской сельской Думы четвертого созыва от 23.09.2022 № 1/5 «Об избрании председателей, заместителей председателей, секретарей постоянных депутатских комиссий Шестаковской сельской Думы Слободского района Кировской области»………………………………………………………………………….стр.11</w:t>
      </w:r>
    </w:p>
    <w:p w:rsidR="00476D84" w:rsidRDefault="00476D84" w:rsidP="000242D1">
      <w:pPr>
        <w:pStyle w:val="aa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Протокол № 3 заседания конкурсной комиссии по отбору кандидатур на должность главы МО Шестаковское сельское поселение Слободского района Кировской области»……………………………………………….…..стр.13</w:t>
      </w:r>
    </w:p>
    <w:p w:rsidR="00476D84" w:rsidRDefault="00476D84" w:rsidP="000242D1">
      <w:pPr>
        <w:pStyle w:val="aa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Уведомления…………………………………………………………………………………………………………стр.17</w:t>
      </w:r>
    </w:p>
    <w:p w:rsidR="006E6E47" w:rsidRDefault="000242D1" w:rsidP="000242D1">
      <w:pPr>
        <w:pStyle w:val="aa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0242D1">
        <w:rPr>
          <w:rFonts w:ascii="Times New Roman" w:hAnsi="Times New Roman"/>
          <w:color w:val="000000"/>
          <w:sz w:val="20"/>
          <w:szCs w:val="20"/>
        </w:rPr>
        <w:t>Постановление администрации Шестаковского сельского поселения от 0</w:t>
      </w:r>
      <w:r w:rsidR="00476D84">
        <w:rPr>
          <w:rFonts w:ascii="Times New Roman" w:hAnsi="Times New Roman"/>
          <w:color w:val="000000"/>
          <w:sz w:val="20"/>
          <w:szCs w:val="20"/>
        </w:rPr>
        <w:t>1</w:t>
      </w:r>
      <w:r w:rsidRPr="000242D1">
        <w:rPr>
          <w:rFonts w:ascii="Times New Roman" w:hAnsi="Times New Roman"/>
          <w:color w:val="000000"/>
          <w:sz w:val="20"/>
          <w:szCs w:val="20"/>
        </w:rPr>
        <w:t>.0</w:t>
      </w:r>
      <w:r w:rsidR="00476D84">
        <w:rPr>
          <w:rFonts w:ascii="Times New Roman" w:hAnsi="Times New Roman"/>
          <w:color w:val="000000"/>
          <w:sz w:val="20"/>
          <w:szCs w:val="20"/>
        </w:rPr>
        <w:t>7</w:t>
      </w:r>
      <w:r w:rsidRPr="000242D1">
        <w:rPr>
          <w:rFonts w:ascii="Times New Roman" w:hAnsi="Times New Roman"/>
          <w:color w:val="000000"/>
          <w:sz w:val="20"/>
          <w:szCs w:val="20"/>
        </w:rPr>
        <w:t xml:space="preserve">.2022 № </w:t>
      </w:r>
      <w:r w:rsidR="00476D84">
        <w:rPr>
          <w:rFonts w:ascii="Times New Roman" w:hAnsi="Times New Roman"/>
          <w:color w:val="000000"/>
          <w:sz w:val="20"/>
          <w:szCs w:val="20"/>
        </w:rPr>
        <w:t>40/1</w:t>
      </w:r>
      <w:r w:rsidRPr="000242D1">
        <w:rPr>
          <w:rFonts w:ascii="Times New Roman" w:hAnsi="Times New Roman"/>
          <w:color w:val="000000"/>
          <w:sz w:val="20"/>
          <w:szCs w:val="20"/>
        </w:rPr>
        <w:t xml:space="preserve"> «О</w:t>
      </w:r>
      <w:r w:rsidR="00476D84">
        <w:rPr>
          <w:rFonts w:ascii="Times New Roman" w:hAnsi="Times New Roman"/>
          <w:color w:val="000000"/>
          <w:sz w:val="20"/>
          <w:szCs w:val="20"/>
        </w:rPr>
        <w:t xml:space="preserve"> передаче имущества в собственность МО Слободской муниципальный район Кировской области</w:t>
      </w:r>
      <w:r w:rsidRPr="000242D1">
        <w:rPr>
          <w:rFonts w:ascii="Times New Roman" w:hAnsi="Times New Roman"/>
          <w:color w:val="000000"/>
          <w:sz w:val="20"/>
          <w:szCs w:val="20"/>
        </w:rPr>
        <w:t>………</w:t>
      </w:r>
      <w:r w:rsidR="00476D84">
        <w:rPr>
          <w:rFonts w:ascii="Times New Roman" w:hAnsi="Times New Roman"/>
          <w:color w:val="000000"/>
          <w:sz w:val="20"/>
          <w:szCs w:val="20"/>
        </w:rPr>
        <w:t>…………</w:t>
      </w:r>
      <w:r w:rsidRPr="000242D1">
        <w:rPr>
          <w:rFonts w:ascii="Times New Roman" w:hAnsi="Times New Roman"/>
          <w:color w:val="000000"/>
          <w:sz w:val="20"/>
          <w:szCs w:val="20"/>
        </w:rPr>
        <w:t>…..стр.</w:t>
      </w:r>
      <w:r w:rsidR="00476D84">
        <w:rPr>
          <w:rFonts w:ascii="Times New Roman" w:hAnsi="Times New Roman"/>
          <w:color w:val="000000"/>
          <w:sz w:val="20"/>
          <w:szCs w:val="20"/>
        </w:rPr>
        <w:t>21</w:t>
      </w:r>
    </w:p>
    <w:p w:rsidR="00476D84" w:rsidRDefault="00476D84" w:rsidP="000242D1">
      <w:pPr>
        <w:pStyle w:val="aa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Постановление администрации Шестаковского сельского поселения от 22.09.2022 № 65 «Об утверждении административного регламента по предоставлению муниципальной услуги «Принятие на учет граждан в качестве нуждающихся в жилых помещениях на территории МО Шестаковское сельское поселение Слободского района Кировской области»………………………………………………………………………………………....стр.23</w:t>
      </w:r>
    </w:p>
    <w:p w:rsidR="00476D84" w:rsidRDefault="00476D84" w:rsidP="000242D1">
      <w:pPr>
        <w:pStyle w:val="aa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19.09.2022 № 62 «О внесении изменений в сводную бюджетную роспись Шестаковского сельского поселения </w:t>
      </w:r>
      <w:r w:rsidR="0084717B">
        <w:rPr>
          <w:rFonts w:ascii="Times New Roman" w:hAnsi="Times New Roman"/>
          <w:color w:val="000000"/>
          <w:sz w:val="20"/>
          <w:szCs w:val="20"/>
        </w:rPr>
        <w:t>на 2022 год»……………………………стр.25</w:t>
      </w:r>
    </w:p>
    <w:p w:rsidR="0084717B" w:rsidRDefault="0084717B" w:rsidP="000242D1">
      <w:pPr>
        <w:pStyle w:val="aa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Постановление администрации Шестаковского сельского поселения от 26.08.2022 № 58/1 «О назначении публичных слушаний по внесению изменений в генеральный план МО Шестаковское сельское поселение Слободского района Кировской области»………………………………………………………………….………стр.27</w:t>
      </w:r>
    </w:p>
    <w:p w:rsidR="0084717B" w:rsidRDefault="0084717B" w:rsidP="000242D1">
      <w:pPr>
        <w:pStyle w:val="aa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21.09.2022 № 64 «Об утверждении административного регламента по предоставлению муниципальной услуги </w:t>
      </w:r>
      <w:r w:rsidR="007216E7">
        <w:rPr>
          <w:rFonts w:ascii="Times New Roman" w:hAnsi="Times New Roman"/>
          <w:color w:val="000000"/>
          <w:sz w:val="20"/>
          <w:szCs w:val="20"/>
        </w:rPr>
        <w:t>«Установление сервитута (публичного сервитута) в отношении земельного участка, находящегося в государственной или муниципальной собственности……………………………………………………………………………………………………..</w:t>
      </w:r>
      <w:bookmarkStart w:id="0" w:name="_GoBack"/>
      <w:bookmarkEnd w:id="0"/>
      <w:r w:rsidR="007216E7">
        <w:rPr>
          <w:rFonts w:ascii="Times New Roman" w:hAnsi="Times New Roman"/>
          <w:color w:val="000000"/>
          <w:sz w:val="20"/>
          <w:szCs w:val="20"/>
        </w:rPr>
        <w:t>….стр.29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sectPr w:rsidR="0084717B" w:rsidSect="000242D1">
      <w:footerReference w:type="default" r:id="rId8"/>
      <w:pgSz w:w="11906" w:h="16838"/>
      <w:pgMar w:top="720" w:right="720" w:bottom="720" w:left="720" w:header="709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38D" w:rsidRDefault="00F8138D" w:rsidP="00137CB6">
      <w:pPr>
        <w:spacing w:after="0" w:line="240" w:lineRule="auto"/>
      </w:pPr>
      <w:r>
        <w:separator/>
      </w:r>
    </w:p>
  </w:endnote>
  <w:endnote w:type="continuationSeparator" w:id="0">
    <w:p w:rsidR="00F8138D" w:rsidRDefault="00F8138D" w:rsidP="0013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6B9" w:rsidRDefault="003306B9">
    <w:pPr>
      <w:pStyle w:val="a8"/>
    </w:pPr>
    <w:r>
      <w:t>Информационный бюллетень № 1(1)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38D" w:rsidRDefault="00F8138D" w:rsidP="00137CB6">
      <w:pPr>
        <w:spacing w:after="0" w:line="240" w:lineRule="auto"/>
      </w:pPr>
      <w:r>
        <w:separator/>
      </w:r>
    </w:p>
  </w:footnote>
  <w:footnote w:type="continuationSeparator" w:id="0">
    <w:p w:rsidR="00F8138D" w:rsidRDefault="00F8138D" w:rsidP="00137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3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D9C3A58"/>
    <w:multiLevelType w:val="hybridMultilevel"/>
    <w:tmpl w:val="A66C1C3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1657E06"/>
    <w:multiLevelType w:val="hybridMultilevel"/>
    <w:tmpl w:val="EDBE37DC"/>
    <w:lvl w:ilvl="0" w:tplc="6CDA5688">
      <w:start w:val="1"/>
      <w:numFmt w:val="decimal"/>
      <w:lvlText w:val="%1."/>
      <w:lvlJc w:val="left"/>
      <w:pPr>
        <w:ind w:left="93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CF5344"/>
    <w:multiLevelType w:val="hybridMultilevel"/>
    <w:tmpl w:val="2220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7D0F2B"/>
    <w:multiLevelType w:val="hybridMultilevel"/>
    <w:tmpl w:val="86A4B09A"/>
    <w:lvl w:ilvl="0" w:tplc="B25CE7A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7D25E1"/>
    <w:multiLevelType w:val="hybridMultilevel"/>
    <w:tmpl w:val="7D1867DC"/>
    <w:lvl w:ilvl="0" w:tplc="AF26C76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654590"/>
    <w:multiLevelType w:val="hybridMultilevel"/>
    <w:tmpl w:val="D3E828C4"/>
    <w:lvl w:ilvl="0" w:tplc="CDBC4502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AA5F34"/>
    <w:multiLevelType w:val="hybridMultilevel"/>
    <w:tmpl w:val="493A9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8D69DD"/>
    <w:multiLevelType w:val="hybridMultilevel"/>
    <w:tmpl w:val="DD5E0640"/>
    <w:lvl w:ilvl="0" w:tplc="5E44CB6E">
      <w:start w:val="1"/>
      <w:numFmt w:val="decimal"/>
      <w:lvlText w:val="%1."/>
      <w:lvlJc w:val="left"/>
      <w:pPr>
        <w:ind w:left="10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7C42D9"/>
    <w:multiLevelType w:val="hybridMultilevel"/>
    <w:tmpl w:val="07021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5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85838"/>
    <w:rsid w:val="00001F61"/>
    <w:rsid w:val="00002356"/>
    <w:rsid w:val="00005767"/>
    <w:rsid w:val="00007022"/>
    <w:rsid w:val="000071A2"/>
    <w:rsid w:val="00010BEF"/>
    <w:rsid w:val="00012254"/>
    <w:rsid w:val="000137B9"/>
    <w:rsid w:val="000143E1"/>
    <w:rsid w:val="00015079"/>
    <w:rsid w:val="00015231"/>
    <w:rsid w:val="000211A2"/>
    <w:rsid w:val="00022D35"/>
    <w:rsid w:val="000233AE"/>
    <w:rsid w:val="000242D1"/>
    <w:rsid w:val="00025D92"/>
    <w:rsid w:val="000266AA"/>
    <w:rsid w:val="00031461"/>
    <w:rsid w:val="0003210F"/>
    <w:rsid w:val="000321F9"/>
    <w:rsid w:val="00033CF4"/>
    <w:rsid w:val="00034916"/>
    <w:rsid w:val="0003646C"/>
    <w:rsid w:val="00037122"/>
    <w:rsid w:val="00037879"/>
    <w:rsid w:val="000443B4"/>
    <w:rsid w:val="00044F07"/>
    <w:rsid w:val="000453FB"/>
    <w:rsid w:val="00045C87"/>
    <w:rsid w:val="000503C3"/>
    <w:rsid w:val="000515A2"/>
    <w:rsid w:val="00053441"/>
    <w:rsid w:val="00053E16"/>
    <w:rsid w:val="000550EE"/>
    <w:rsid w:val="00055990"/>
    <w:rsid w:val="00060A73"/>
    <w:rsid w:val="00061C97"/>
    <w:rsid w:val="000629F7"/>
    <w:rsid w:val="000633B8"/>
    <w:rsid w:val="00065ECD"/>
    <w:rsid w:val="00075546"/>
    <w:rsid w:val="00077CB4"/>
    <w:rsid w:val="00084867"/>
    <w:rsid w:val="00085671"/>
    <w:rsid w:val="00086FDB"/>
    <w:rsid w:val="000872A6"/>
    <w:rsid w:val="00087B5B"/>
    <w:rsid w:val="000905A3"/>
    <w:rsid w:val="000941D4"/>
    <w:rsid w:val="000960E6"/>
    <w:rsid w:val="00096FC4"/>
    <w:rsid w:val="000A02C3"/>
    <w:rsid w:val="000A09B7"/>
    <w:rsid w:val="000A173F"/>
    <w:rsid w:val="000A75F8"/>
    <w:rsid w:val="000A767E"/>
    <w:rsid w:val="000B2A1A"/>
    <w:rsid w:val="000B3501"/>
    <w:rsid w:val="000B4D33"/>
    <w:rsid w:val="000C1494"/>
    <w:rsid w:val="000C1E7A"/>
    <w:rsid w:val="000C311F"/>
    <w:rsid w:val="000C61E4"/>
    <w:rsid w:val="000D1AD7"/>
    <w:rsid w:val="000E03BC"/>
    <w:rsid w:val="000E15D3"/>
    <w:rsid w:val="000E2875"/>
    <w:rsid w:val="000E316C"/>
    <w:rsid w:val="000E3468"/>
    <w:rsid w:val="000E454A"/>
    <w:rsid w:val="000E6A08"/>
    <w:rsid w:val="000E732F"/>
    <w:rsid w:val="000E771E"/>
    <w:rsid w:val="000E7E7D"/>
    <w:rsid w:val="000F045B"/>
    <w:rsid w:val="000F0514"/>
    <w:rsid w:val="000F114D"/>
    <w:rsid w:val="000F1FF3"/>
    <w:rsid w:val="000F2A3F"/>
    <w:rsid w:val="000F3E3D"/>
    <w:rsid w:val="001005DD"/>
    <w:rsid w:val="00101BA7"/>
    <w:rsid w:val="00103DC6"/>
    <w:rsid w:val="00106CCE"/>
    <w:rsid w:val="001076AC"/>
    <w:rsid w:val="00111BDF"/>
    <w:rsid w:val="00115363"/>
    <w:rsid w:val="0012119D"/>
    <w:rsid w:val="0012332F"/>
    <w:rsid w:val="00123EA7"/>
    <w:rsid w:val="001249C0"/>
    <w:rsid w:val="0012544E"/>
    <w:rsid w:val="001269A6"/>
    <w:rsid w:val="00130460"/>
    <w:rsid w:val="00130496"/>
    <w:rsid w:val="00132B66"/>
    <w:rsid w:val="00134423"/>
    <w:rsid w:val="0013586F"/>
    <w:rsid w:val="00137CB6"/>
    <w:rsid w:val="00141314"/>
    <w:rsid w:val="00142FDA"/>
    <w:rsid w:val="001438AB"/>
    <w:rsid w:val="0014393B"/>
    <w:rsid w:val="00144069"/>
    <w:rsid w:val="001449AA"/>
    <w:rsid w:val="00146B1E"/>
    <w:rsid w:val="0015092B"/>
    <w:rsid w:val="00151A08"/>
    <w:rsid w:val="00151C6E"/>
    <w:rsid w:val="00152DB6"/>
    <w:rsid w:val="0015572A"/>
    <w:rsid w:val="00155F75"/>
    <w:rsid w:val="00156739"/>
    <w:rsid w:val="00163CD0"/>
    <w:rsid w:val="00167ECB"/>
    <w:rsid w:val="00171462"/>
    <w:rsid w:val="00174960"/>
    <w:rsid w:val="00180B2F"/>
    <w:rsid w:val="00181241"/>
    <w:rsid w:val="00182BF9"/>
    <w:rsid w:val="001853A4"/>
    <w:rsid w:val="001864D4"/>
    <w:rsid w:val="0019149E"/>
    <w:rsid w:val="00193EEE"/>
    <w:rsid w:val="00195781"/>
    <w:rsid w:val="00196EEF"/>
    <w:rsid w:val="00196FB9"/>
    <w:rsid w:val="00197398"/>
    <w:rsid w:val="00197F88"/>
    <w:rsid w:val="001A08F4"/>
    <w:rsid w:val="001A1E20"/>
    <w:rsid w:val="001A2631"/>
    <w:rsid w:val="001A3C06"/>
    <w:rsid w:val="001A4DEB"/>
    <w:rsid w:val="001A55DB"/>
    <w:rsid w:val="001A6E4F"/>
    <w:rsid w:val="001B0CF2"/>
    <w:rsid w:val="001B0F1C"/>
    <w:rsid w:val="001B4996"/>
    <w:rsid w:val="001B4E34"/>
    <w:rsid w:val="001B5527"/>
    <w:rsid w:val="001B76D1"/>
    <w:rsid w:val="001B7B81"/>
    <w:rsid w:val="001C2748"/>
    <w:rsid w:val="001C4F5D"/>
    <w:rsid w:val="001C7FED"/>
    <w:rsid w:val="001D177C"/>
    <w:rsid w:val="001D2EB7"/>
    <w:rsid w:val="001D3108"/>
    <w:rsid w:val="001D4A17"/>
    <w:rsid w:val="001D62B2"/>
    <w:rsid w:val="001D6A27"/>
    <w:rsid w:val="001D7917"/>
    <w:rsid w:val="001D7939"/>
    <w:rsid w:val="001D7C41"/>
    <w:rsid w:val="001E19EB"/>
    <w:rsid w:val="001E7349"/>
    <w:rsid w:val="001F0CAB"/>
    <w:rsid w:val="001F2D7E"/>
    <w:rsid w:val="001F5D39"/>
    <w:rsid w:val="001F72E1"/>
    <w:rsid w:val="001F7BE4"/>
    <w:rsid w:val="0020075E"/>
    <w:rsid w:val="00201886"/>
    <w:rsid w:val="0020558E"/>
    <w:rsid w:val="00207F65"/>
    <w:rsid w:val="002104BD"/>
    <w:rsid w:val="002108C8"/>
    <w:rsid w:val="002112DB"/>
    <w:rsid w:val="002116EF"/>
    <w:rsid w:val="00211D03"/>
    <w:rsid w:val="00216799"/>
    <w:rsid w:val="002169F3"/>
    <w:rsid w:val="0021785B"/>
    <w:rsid w:val="00222042"/>
    <w:rsid w:val="002232D3"/>
    <w:rsid w:val="002271F1"/>
    <w:rsid w:val="0022749C"/>
    <w:rsid w:val="00227BEA"/>
    <w:rsid w:val="00235623"/>
    <w:rsid w:val="00235A1A"/>
    <w:rsid w:val="00240737"/>
    <w:rsid w:val="00242ABD"/>
    <w:rsid w:val="00243190"/>
    <w:rsid w:val="002447CB"/>
    <w:rsid w:val="00244D82"/>
    <w:rsid w:val="00245195"/>
    <w:rsid w:val="00245C48"/>
    <w:rsid w:val="002508CA"/>
    <w:rsid w:val="00252FF6"/>
    <w:rsid w:val="00254FBE"/>
    <w:rsid w:val="00255CF5"/>
    <w:rsid w:val="00256625"/>
    <w:rsid w:val="00257688"/>
    <w:rsid w:val="00261CD0"/>
    <w:rsid w:val="00261E9D"/>
    <w:rsid w:val="00262412"/>
    <w:rsid w:val="00262639"/>
    <w:rsid w:val="00263569"/>
    <w:rsid w:val="00264562"/>
    <w:rsid w:val="00265402"/>
    <w:rsid w:val="00266DB0"/>
    <w:rsid w:val="002672D7"/>
    <w:rsid w:val="00270CD0"/>
    <w:rsid w:val="002743B5"/>
    <w:rsid w:val="00274B23"/>
    <w:rsid w:val="0027586E"/>
    <w:rsid w:val="00276824"/>
    <w:rsid w:val="002768F9"/>
    <w:rsid w:val="00280DFF"/>
    <w:rsid w:val="00287CAE"/>
    <w:rsid w:val="00294E24"/>
    <w:rsid w:val="0029722D"/>
    <w:rsid w:val="002A33CA"/>
    <w:rsid w:val="002B09E1"/>
    <w:rsid w:val="002B17D0"/>
    <w:rsid w:val="002B4C7C"/>
    <w:rsid w:val="002C2179"/>
    <w:rsid w:val="002C3957"/>
    <w:rsid w:val="002C61DC"/>
    <w:rsid w:val="002C7BE0"/>
    <w:rsid w:val="002D08CD"/>
    <w:rsid w:val="002D21C3"/>
    <w:rsid w:val="002E0114"/>
    <w:rsid w:val="002E0987"/>
    <w:rsid w:val="002E277D"/>
    <w:rsid w:val="002E3CBD"/>
    <w:rsid w:val="002E52A3"/>
    <w:rsid w:val="002E5E95"/>
    <w:rsid w:val="002E7158"/>
    <w:rsid w:val="002F1BAE"/>
    <w:rsid w:val="002F31D4"/>
    <w:rsid w:val="002F4936"/>
    <w:rsid w:val="002F4FC1"/>
    <w:rsid w:val="002F5200"/>
    <w:rsid w:val="002F73B5"/>
    <w:rsid w:val="002F7AD3"/>
    <w:rsid w:val="00300015"/>
    <w:rsid w:val="0030082B"/>
    <w:rsid w:val="00302726"/>
    <w:rsid w:val="00303E27"/>
    <w:rsid w:val="003043D9"/>
    <w:rsid w:val="003045F0"/>
    <w:rsid w:val="00305CB3"/>
    <w:rsid w:val="003076AA"/>
    <w:rsid w:val="003100C4"/>
    <w:rsid w:val="00310ABD"/>
    <w:rsid w:val="00310E43"/>
    <w:rsid w:val="00311901"/>
    <w:rsid w:val="00313031"/>
    <w:rsid w:val="003145B6"/>
    <w:rsid w:val="003160F9"/>
    <w:rsid w:val="00316ADF"/>
    <w:rsid w:val="00317700"/>
    <w:rsid w:val="00320065"/>
    <w:rsid w:val="00321AFB"/>
    <w:rsid w:val="00322906"/>
    <w:rsid w:val="003236AB"/>
    <w:rsid w:val="00325BB0"/>
    <w:rsid w:val="0032720C"/>
    <w:rsid w:val="003306B9"/>
    <w:rsid w:val="00331F49"/>
    <w:rsid w:val="00332D7B"/>
    <w:rsid w:val="00332D84"/>
    <w:rsid w:val="00334BCC"/>
    <w:rsid w:val="00334DFD"/>
    <w:rsid w:val="00337C7B"/>
    <w:rsid w:val="00340EA6"/>
    <w:rsid w:val="003410D6"/>
    <w:rsid w:val="00341D4B"/>
    <w:rsid w:val="003430AC"/>
    <w:rsid w:val="00345D68"/>
    <w:rsid w:val="00346AA6"/>
    <w:rsid w:val="003472C8"/>
    <w:rsid w:val="00351FAE"/>
    <w:rsid w:val="003534D8"/>
    <w:rsid w:val="003542AD"/>
    <w:rsid w:val="00355C68"/>
    <w:rsid w:val="0036294E"/>
    <w:rsid w:val="00363999"/>
    <w:rsid w:val="00364232"/>
    <w:rsid w:val="00365ECE"/>
    <w:rsid w:val="00367DD2"/>
    <w:rsid w:val="00370D14"/>
    <w:rsid w:val="00373C0A"/>
    <w:rsid w:val="00374F0C"/>
    <w:rsid w:val="00375D9F"/>
    <w:rsid w:val="00377D94"/>
    <w:rsid w:val="00380AB8"/>
    <w:rsid w:val="0038132E"/>
    <w:rsid w:val="003854AA"/>
    <w:rsid w:val="003917DC"/>
    <w:rsid w:val="00395CDC"/>
    <w:rsid w:val="00395E40"/>
    <w:rsid w:val="003965B9"/>
    <w:rsid w:val="00396A98"/>
    <w:rsid w:val="00397497"/>
    <w:rsid w:val="003A13C1"/>
    <w:rsid w:val="003A1449"/>
    <w:rsid w:val="003A6A5A"/>
    <w:rsid w:val="003A7A6E"/>
    <w:rsid w:val="003B0E28"/>
    <w:rsid w:val="003B27EC"/>
    <w:rsid w:val="003B2B22"/>
    <w:rsid w:val="003B357F"/>
    <w:rsid w:val="003B3AC7"/>
    <w:rsid w:val="003B5CE2"/>
    <w:rsid w:val="003B5DD8"/>
    <w:rsid w:val="003B6318"/>
    <w:rsid w:val="003B6BD6"/>
    <w:rsid w:val="003B6E99"/>
    <w:rsid w:val="003B71D6"/>
    <w:rsid w:val="003C056B"/>
    <w:rsid w:val="003C24ED"/>
    <w:rsid w:val="003C2A18"/>
    <w:rsid w:val="003C35B9"/>
    <w:rsid w:val="003C40B4"/>
    <w:rsid w:val="003C47F7"/>
    <w:rsid w:val="003C636D"/>
    <w:rsid w:val="003C75D9"/>
    <w:rsid w:val="003D157A"/>
    <w:rsid w:val="003D2B2F"/>
    <w:rsid w:val="003D4AEA"/>
    <w:rsid w:val="003D6A69"/>
    <w:rsid w:val="003E1B55"/>
    <w:rsid w:val="003E31B0"/>
    <w:rsid w:val="003E4893"/>
    <w:rsid w:val="003E732B"/>
    <w:rsid w:val="003E7768"/>
    <w:rsid w:val="003F0C67"/>
    <w:rsid w:val="003F19C5"/>
    <w:rsid w:val="003F3671"/>
    <w:rsid w:val="003F5CBB"/>
    <w:rsid w:val="004016CD"/>
    <w:rsid w:val="00401F06"/>
    <w:rsid w:val="00402A61"/>
    <w:rsid w:val="00403873"/>
    <w:rsid w:val="00404F3A"/>
    <w:rsid w:val="00407676"/>
    <w:rsid w:val="00412CE3"/>
    <w:rsid w:val="0041570A"/>
    <w:rsid w:val="00415AFE"/>
    <w:rsid w:val="00421075"/>
    <w:rsid w:val="0042284D"/>
    <w:rsid w:val="004238A6"/>
    <w:rsid w:val="00426286"/>
    <w:rsid w:val="00427801"/>
    <w:rsid w:val="00430064"/>
    <w:rsid w:val="0044038E"/>
    <w:rsid w:val="0044128D"/>
    <w:rsid w:val="00444A63"/>
    <w:rsid w:val="00444AE3"/>
    <w:rsid w:val="004450AF"/>
    <w:rsid w:val="00445CA1"/>
    <w:rsid w:val="004469F3"/>
    <w:rsid w:val="00452C70"/>
    <w:rsid w:val="00453C35"/>
    <w:rsid w:val="004546E1"/>
    <w:rsid w:val="004556CA"/>
    <w:rsid w:val="004578AB"/>
    <w:rsid w:val="0046049A"/>
    <w:rsid w:val="004605E3"/>
    <w:rsid w:val="004634E4"/>
    <w:rsid w:val="00463DD4"/>
    <w:rsid w:val="00464C01"/>
    <w:rsid w:val="00464E84"/>
    <w:rsid w:val="004656D2"/>
    <w:rsid w:val="00465912"/>
    <w:rsid w:val="00465D04"/>
    <w:rsid w:val="00466A21"/>
    <w:rsid w:val="004762CA"/>
    <w:rsid w:val="00476C4F"/>
    <w:rsid w:val="00476D84"/>
    <w:rsid w:val="00476F66"/>
    <w:rsid w:val="00476F7F"/>
    <w:rsid w:val="00481269"/>
    <w:rsid w:val="004825CC"/>
    <w:rsid w:val="004849FE"/>
    <w:rsid w:val="0048516F"/>
    <w:rsid w:val="0049644A"/>
    <w:rsid w:val="00497B53"/>
    <w:rsid w:val="004A2F19"/>
    <w:rsid w:val="004A327E"/>
    <w:rsid w:val="004A4A6F"/>
    <w:rsid w:val="004A4D0B"/>
    <w:rsid w:val="004A4E70"/>
    <w:rsid w:val="004A5FEF"/>
    <w:rsid w:val="004A6EF0"/>
    <w:rsid w:val="004A72FB"/>
    <w:rsid w:val="004B0650"/>
    <w:rsid w:val="004B0E53"/>
    <w:rsid w:val="004B105F"/>
    <w:rsid w:val="004B6F94"/>
    <w:rsid w:val="004B750B"/>
    <w:rsid w:val="004C01BC"/>
    <w:rsid w:val="004C2BF7"/>
    <w:rsid w:val="004C502D"/>
    <w:rsid w:val="004C5439"/>
    <w:rsid w:val="004C5F6E"/>
    <w:rsid w:val="004D124E"/>
    <w:rsid w:val="004D4306"/>
    <w:rsid w:val="004D5872"/>
    <w:rsid w:val="004D6777"/>
    <w:rsid w:val="004E58D1"/>
    <w:rsid w:val="004E7682"/>
    <w:rsid w:val="004E78F7"/>
    <w:rsid w:val="004F0E15"/>
    <w:rsid w:val="004F2D88"/>
    <w:rsid w:val="004F3E65"/>
    <w:rsid w:val="004F74BD"/>
    <w:rsid w:val="005028E0"/>
    <w:rsid w:val="00504690"/>
    <w:rsid w:val="00505768"/>
    <w:rsid w:val="00505E94"/>
    <w:rsid w:val="00507597"/>
    <w:rsid w:val="005078FA"/>
    <w:rsid w:val="0051295E"/>
    <w:rsid w:val="00514350"/>
    <w:rsid w:val="005153BC"/>
    <w:rsid w:val="00515C8F"/>
    <w:rsid w:val="00517D81"/>
    <w:rsid w:val="00522B42"/>
    <w:rsid w:val="00522FA4"/>
    <w:rsid w:val="0052312D"/>
    <w:rsid w:val="00524F19"/>
    <w:rsid w:val="005267CB"/>
    <w:rsid w:val="00527068"/>
    <w:rsid w:val="00531715"/>
    <w:rsid w:val="00532273"/>
    <w:rsid w:val="0053277E"/>
    <w:rsid w:val="005357B6"/>
    <w:rsid w:val="00537419"/>
    <w:rsid w:val="00540C17"/>
    <w:rsid w:val="005477BA"/>
    <w:rsid w:val="0055431B"/>
    <w:rsid w:val="005561A8"/>
    <w:rsid w:val="00556C3B"/>
    <w:rsid w:val="00556CDC"/>
    <w:rsid w:val="00556F1D"/>
    <w:rsid w:val="00556F63"/>
    <w:rsid w:val="00557A23"/>
    <w:rsid w:val="00561F51"/>
    <w:rsid w:val="00564749"/>
    <w:rsid w:val="0056562C"/>
    <w:rsid w:val="00565EF9"/>
    <w:rsid w:val="0056648C"/>
    <w:rsid w:val="00566963"/>
    <w:rsid w:val="00567A16"/>
    <w:rsid w:val="00567DE6"/>
    <w:rsid w:val="00570A00"/>
    <w:rsid w:val="00572F0A"/>
    <w:rsid w:val="00574284"/>
    <w:rsid w:val="00580357"/>
    <w:rsid w:val="005819AA"/>
    <w:rsid w:val="00585782"/>
    <w:rsid w:val="005865BC"/>
    <w:rsid w:val="00586BA4"/>
    <w:rsid w:val="00590B9A"/>
    <w:rsid w:val="0059175E"/>
    <w:rsid w:val="0059447E"/>
    <w:rsid w:val="00594574"/>
    <w:rsid w:val="0059458B"/>
    <w:rsid w:val="00594D33"/>
    <w:rsid w:val="00595DF8"/>
    <w:rsid w:val="00596601"/>
    <w:rsid w:val="005A34BE"/>
    <w:rsid w:val="005A5068"/>
    <w:rsid w:val="005B149B"/>
    <w:rsid w:val="005B2B83"/>
    <w:rsid w:val="005B457E"/>
    <w:rsid w:val="005B4B21"/>
    <w:rsid w:val="005C2386"/>
    <w:rsid w:val="005C23EB"/>
    <w:rsid w:val="005C2D84"/>
    <w:rsid w:val="005C32F2"/>
    <w:rsid w:val="005C3C60"/>
    <w:rsid w:val="005C44CB"/>
    <w:rsid w:val="005C502A"/>
    <w:rsid w:val="005C603F"/>
    <w:rsid w:val="005D0BF0"/>
    <w:rsid w:val="005D2E3F"/>
    <w:rsid w:val="005D4039"/>
    <w:rsid w:val="005D5B9F"/>
    <w:rsid w:val="005D5C35"/>
    <w:rsid w:val="005D6B99"/>
    <w:rsid w:val="005E22D2"/>
    <w:rsid w:val="005E2897"/>
    <w:rsid w:val="005E2E97"/>
    <w:rsid w:val="005E56E6"/>
    <w:rsid w:val="005E614F"/>
    <w:rsid w:val="005E778F"/>
    <w:rsid w:val="005F2042"/>
    <w:rsid w:val="005F214F"/>
    <w:rsid w:val="005F5C2F"/>
    <w:rsid w:val="005F6558"/>
    <w:rsid w:val="005F7314"/>
    <w:rsid w:val="00600EE4"/>
    <w:rsid w:val="006017E0"/>
    <w:rsid w:val="0060333F"/>
    <w:rsid w:val="0060422F"/>
    <w:rsid w:val="00605789"/>
    <w:rsid w:val="006062DB"/>
    <w:rsid w:val="0061071F"/>
    <w:rsid w:val="00611239"/>
    <w:rsid w:val="006142DD"/>
    <w:rsid w:val="006148FC"/>
    <w:rsid w:val="00617F62"/>
    <w:rsid w:val="00624074"/>
    <w:rsid w:val="006245D8"/>
    <w:rsid w:val="00625CF7"/>
    <w:rsid w:val="006277B6"/>
    <w:rsid w:val="0063055B"/>
    <w:rsid w:val="00631E3A"/>
    <w:rsid w:val="00632330"/>
    <w:rsid w:val="006324BC"/>
    <w:rsid w:val="00634204"/>
    <w:rsid w:val="00641B30"/>
    <w:rsid w:val="0064359B"/>
    <w:rsid w:val="00643FE8"/>
    <w:rsid w:val="00644A58"/>
    <w:rsid w:val="00645637"/>
    <w:rsid w:val="006458CA"/>
    <w:rsid w:val="00645FC7"/>
    <w:rsid w:val="0064676F"/>
    <w:rsid w:val="00646915"/>
    <w:rsid w:val="00647877"/>
    <w:rsid w:val="00647CFC"/>
    <w:rsid w:val="0065031D"/>
    <w:rsid w:val="00655EB4"/>
    <w:rsid w:val="00656A0F"/>
    <w:rsid w:val="00660947"/>
    <w:rsid w:val="00660CC4"/>
    <w:rsid w:val="00662063"/>
    <w:rsid w:val="00662700"/>
    <w:rsid w:val="00665542"/>
    <w:rsid w:val="006708F6"/>
    <w:rsid w:val="00671548"/>
    <w:rsid w:val="00671C88"/>
    <w:rsid w:val="00674244"/>
    <w:rsid w:val="00676D70"/>
    <w:rsid w:val="00683F3F"/>
    <w:rsid w:val="00683F69"/>
    <w:rsid w:val="006845AC"/>
    <w:rsid w:val="00686EBD"/>
    <w:rsid w:val="00690806"/>
    <w:rsid w:val="0069201E"/>
    <w:rsid w:val="0069291A"/>
    <w:rsid w:val="0069596E"/>
    <w:rsid w:val="006960DA"/>
    <w:rsid w:val="00696C9D"/>
    <w:rsid w:val="006A1D09"/>
    <w:rsid w:val="006A452D"/>
    <w:rsid w:val="006A48FF"/>
    <w:rsid w:val="006A5A0E"/>
    <w:rsid w:val="006A5F1F"/>
    <w:rsid w:val="006B4F56"/>
    <w:rsid w:val="006B6CD4"/>
    <w:rsid w:val="006B7546"/>
    <w:rsid w:val="006C10FD"/>
    <w:rsid w:val="006C11DF"/>
    <w:rsid w:val="006C30A6"/>
    <w:rsid w:val="006D6D20"/>
    <w:rsid w:val="006D71FE"/>
    <w:rsid w:val="006E18CC"/>
    <w:rsid w:val="006E3264"/>
    <w:rsid w:val="006E43DC"/>
    <w:rsid w:val="006E4427"/>
    <w:rsid w:val="006E47CF"/>
    <w:rsid w:val="006E6E47"/>
    <w:rsid w:val="006F17B5"/>
    <w:rsid w:val="006F1CDF"/>
    <w:rsid w:val="007002EA"/>
    <w:rsid w:val="00701A5B"/>
    <w:rsid w:val="00702B32"/>
    <w:rsid w:val="00707E0D"/>
    <w:rsid w:val="00707E3C"/>
    <w:rsid w:val="00712970"/>
    <w:rsid w:val="00712BC8"/>
    <w:rsid w:val="00712D52"/>
    <w:rsid w:val="00712FD0"/>
    <w:rsid w:val="00713D54"/>
    <w:rsid w:val="00714D43"/>
    <w:rsid w:val="00720444"/>
    <w:rsid w:val="007216E7"/>
    <w:rsid w:val="007223EF"/>
    <w:rsid w:val="00723ED3"/>
    <w:rsid w:val="00724317"/>
    <w:rsid w:val="007263B0"/>
    <w:rsid w:val="00730958"/>
    <w:rsid w:val="00731490"/>
    <w:rsid w:val="007323AE"/>
    <w:rsid w:val="0073512F"/>
    <w:rsid w:val="007351A6"/>
    <w:rsid w:val="00735F6F"/>
    <w:rsid w:val="007362B5"/>
    <w:rsid w:val="00736DBE"/>
    <w:rsid w:val="00737847"/>
    <w:rsid w:val="007413CF"/>
    <w:rsid w:val="00741AFD"/>
    <w:rsid w:val="00742300"/>
    <w:rsid w:val="00743ADE"/>
    <w:rsid w:val="00746008"/>
    <w:rsid w:val="007471BC"/>
    <w:rsid w:val="007514A9"/>
    <w:rsid w:val="00751AFB"/>
    <w:rsid w:val="00752851"/>
    <w:rsid w:val="0075604C"/>
    <w:rsid w:val="00756533"/>
    <w:rsid w:val="007631FF"/>
    <w:rsid w:val="00764589"/>
    <w:rsid w:val="007646FA"/>
    <w:rsid w:val="00765558"/>
    <w:rsid w:val="0076699A"/>
    <w:rsid w:val="00770563"/>
    <w:rsid w:val="0077113F"/>
    <w:rsid w:val="00771FFE"/>
    <w:rsid w:val="007729F7"/>
    <w:rsid w:val="007772D5"/>
    <w:rsid w:val="00781350"/>
    <w:rsid w:val="007861E4"/>
    <w:rsid w:val="00790E61"/>
    <w:rsid w:val="007911FB"/>
    <w:rsid w:val="007912C9"/>
    <w:rsid w:val="007913A0"/>
    <w:rsid w:val="00791D77"/>
    <w:rsid w:val="00797230"/>
    <w:rsid w:val="007A0E0C"/>
    <w:rsid w:val="007A17E0"/>
    <w:rsid w:val="007A1B14"/>
    <w:rsid w:val="007A1E05"/>
    <w:rsid w:val="007A245D"/>
    <w:rsid w:val="007A47D8"/>
    <w:rsid w:val="007A4B55"/>
    <w:rsid w:val="007A52FC"/>
    <w:rsid w:val="007B2EB3"/>
    <w:rsid w:val="007B3834"/>
    <w:rsid w:val="007B3B9A"/>
    <w:rsid w:val="007B41EA"/>
    <w:rsid w:val="007B4618"/>
    <w:rsid w:val="007B61DF"/>
    <w:rsid w:val="007C01CA"/>
    <w:rsid w:val="007C16F7"/>
    <w:rsid w:val="007C26AB"/>
    <w:rsid w:val="007C2B6B"/>
    <w:rsid w:val="007C354C"/>
    <w:rsid w:val="007C5272"/>
    <w:rsid w:val="007C53B2"/>
    <w:rsid w:val="007D003B"/>
    <w:rsid w:val="007D11D6"/>
    <w:rsid w:val="007D4067"/>
    <w:rsid w:val="007D460F"/>
    <w:rsid w:val="007D552D"/>
    <w:rsid w:val="007D5FA5"/>
    <w:rsid w:val="007E0495"/>
    <w:rsid w:val="007E0686"/>
    <w:rsid w:val="007E0DE3"/>
    <w:rsid w:val="007E2B92"/>
    <w:rsid w:val="007E3463"/>
    <w:rsid w:val="007E3CF1"/>
    <w:rsid w:val="007E5180"/>
    <w:rsid w:val="007E6EA5"/>
    <w:rsid w:val="007E708E"/>
    <w:rsid w:val="007F0466"/>
    <w:rsid w:val="007F4F68"/>
    <w:rsid w:val="007F505B"/>
    <w:rsid w:val="007F5AE0"/>
    <w:rsid w:val="007F6A46"/>
    <w:rsid w:val="007F7753"/>
    <w:rsid w:val="0080297A"/>
    <w:rsid w:val="008052BF"/>
    <w:rsid w:val="00807057"/>
    <w:rsid w:val="008078F7"/>
    <w:rsid w:val="0081038C"/>
    <w:rsid w:val="008105CF"/>
    <w:rsid w:val="00811CB6"/>
    <w:rsid w:val="0081597F"/>
    <w:rsid w:val="00815AFF"/>
    <w:rsid w:val="00815FD3"/>
    <w:rsid w:val="00817585"/>
    <w:rsid w:val="0082179B"/>
    <w:rsid w:val="008226BF"/>
    <w:rsid w:val="0082629F"/>
    <w:rsid w:val="008269E5"/>
    <w:rsid w:val="00830ECC"/>
    <w:rsid w:val="00831671"/>
    <w:rsid w:val="008373D3"/>
    <w:rsid w:val="00840F3B"/>
    <w:rsid w:val="008418EC"/>
    <w:rsid w:val="00844657"/>
    <w:rsid w:val="00845EE9"/>
    <w:rsid w:val="00846063"/>
    <w:rsid w:val="00846679"/>
    <w:rsid w:val="0084717B"/>
    <w:rsid w:val="00847C2D"/>
    <w:rsid w:val="00851FF8"/>
    <w:rsid w:val="008536D0"/>
    <w:rsid w:val="008543C4"/>
    <w:rsid w:val="0085720C"/>
    <w:rsid w:val="00860CD3"/>
    <w:rsid w:val="00861F18"/>
    <w:rsid w:val="00863B47"/>
    <w:rsid w:val="00863B51"/>
    <w:rsid w:val="00864EDB"/>
    <w:rsid w:val="0086750B"/>
    <w:rsid w:val="00867C8F"/>
    <w:rsid w:val="00870430"/>
    <w:rsid w:val="008713F6"/>
    <w:rsid w:val="0087200C"/>
    <w:rsid w:val="00873245"/>
    <w:rsid w:val="00881FD8"/>
    <w:rsid w:val="00883BEA"/>
    <w:rsid w:val="00885756"/>
    <w:rsid w:val="00887B3C"/>
    <w:rsid w:val="008916BF"/>
    <w:rsid w:val="00894050"/>
    <w:rsid w:val="008A0275"/>
    <w:rsid w:val="008B0176"/>
    <w:rsid w:val="008B2BB2"/>
    <w:rsid w:val="008B337B"/>
    <w:rsid w:val="008B6C56"/>
    <w:rsid w:val="008B6E53"/>
    <w:rsid w:val="008B765A"/>
    <w:rsid w:val="008B798E"/>
    <w:rsid w:val="008C0D11"/>
    <w:rsid w:val="008C31A7"/>
    <w:rsid w:val="008C74F7"/>
    <w:rsid w:val="008D10BE"/>
    <w:rsid w:val="008D2DCA"/>
    <w:rsid w:val="008D4527"/>
    <w:rsid w:val="008E1F75"/>
    <w:rsid w:val="008E2FCD"/>
    <w:rsid w:val="008E35B3"/>
    <w:rsid w:val="008E7385"/>
    <w:rsid w:val="008F0748"/>
    <w:rsid w:val="008F19AD"/>
    <w:rsid w:val="008F66CA"/>
    <w:rsid w:val="008F7AD3"/>
    <w:rsid w:val="00900498"/>
    <w:rsid w:val="009013B6"/>
    <w:rsid w:val="00901C85"/>
    <w:rsid w:val="009022B9"/>
    <w:rsid w:val="0090499F"/>
    <w:rsid w:val="00906918"/>
    <w:rsid w:val="00906C03"/>
    <w:rsid w:val="00907F31"/>
    <w:rsid w:val="009112C0"/>
    <w:rsid w:val="009113C9"/>
    <w:rsid w:val="00911B7D"/>
    <w:rsid w:val="009147E6"/>
    <w:rsid w:val="00914950"/>
    <w:rsid w:val="00920B37"/>
    <w:rsid w:val="0092628D"/>
    <w:rsid w:val="00926482"/>
    <w:rsid w:val="0092648E"/>
    <w:rsid w:val="00926E91"/>
    <w:rsid w:val="009274E6"/>
    <w:rsid w:val="009308CB"/>
    <w:rsid w:val="0093165A"/>
    <w:rsid w:val="00931C29"/>
    <w:rsid w:val="00933D05"/>
    <w:rsid w:val="00934109"/>
    <w:rsid w:val="009371C0"/>
    <w:rsid w:val="00940454"/>
    <w:rsid w:val="00942C8D"/>
    <w:rsid w:val="009464AD"/>
    <w:rsid w:val="009517A3"/>
    <w:rsid w:val="00954B45"/>
    <w:rsid w:val="00954E4F"/>
    <w:rsid w:val="009551A4"/>
    <w:rsid w:val="00963AE3"/>
    <w:rsid w:val="009643F7"/>
    <w:rsid w:val="009704C5"/>
    <w:rsid w:val="0097091B"/>
    <w:rsid w:val="00972D25"/>
    <w:rsid w:val="0097577E"/>
    <w:rsid w:val="009764F8"/>
    <w:rsid w:val="009767B0"/>
    <w:rsid w:val="0097698E"/>
    <w:rsid w:val="0097778B"/>
    <w:rsid w:val="00984563"/>
    <w:rsid w:val="00985F9D"/>
    <w:rsid w:val="0099104D"/>
    <w:rsid w:val="00994AAE"/>
    <w:rsid w:val="00995125"/>
    <w:rsid w:val="009959E6"/>
    <w:rsid w:val="00995C21"/>
    <w:rsid w:val="00997F17"/>
    <w:rsid w:val="009A507F"/>
    <w:rsid w:val="009A5E5B"/>
    <w:rsid w:val="009A5EB2"/>
    <w:rsid w:val="009B2D87"/>
    <w:rsid w:val="009B3FB8"/>
    <w:rsid w:val="009B58DE"/>
    <w:rsid w:val="009B5CE3"/>
    <w:rsid w:val="009B78AD"/>
    <w:rsid w:val="009C06E7"/>
    <w:rsid w:val="009C24F3"/>
    <w:rsid w:val="009C4F44"/>
    <w:rsid w:val="009C4F9A"/>
    <w:rsid w:val="009C7CE7"/>
    <w:rsid w:val="009C7DBA"/>
    <w:rsid w:val="009D05A2"/>
    <w:rsid w:val="009D164E"/>
    <w:rsid w:val="009D1CFA"/>
    <w:rsid w:val="009D221E"/>
    <w:rsid w:val="009D3249"/>
    <w:rsid w:val="009D41C3"/>
    <w:rsid w:val="009D5F5C"/>
    <w:rsid w:val="009E1F54"/>
    <w:rsid w:val="009E36BF"/>
    <w:rsid w:val="009E3F9E"/>
    <w:rsid w:val="009E50A5"/>
    <w:rsid w:val="009E5F7E"/>
    <w:rsid w:val="009E6393"/>
    <w:rsid w:val="009E6D63"/>
    <w:rsid w:val="009E7360"/>
    <w:rsid w:val="009E756F"/>
    <w:rsid w:val="009E75B4"/>
    <w:rsid w:val="009E7C38"/>
    <w:rsid w:val="009F01FA"/>
    <w:rsid w:val="009F0318"/>
    <w:rsid w:val="009F2AE3"/>
    <w:rsid w:val="009F74C6"/>
    <w:rsid w:val="00A00431"/>
    <w:rsid w:val="00A00D40"/>
    <w:rsid w:val="00A02B89"/>
    <w:rsid w:val="00A04DE1"/>
    <w:rsid w:val="00A05C00"/>
    <w:rsid w:val="00A067B3"/>
    <w:rsid w:val="00A13E99"/>
    <w:rsid w:val="00A15A91"/>
    <w:rsid w:val="00A164CE"/>
    <w:rsid w:val="00A16683"/>
    <w:rsid w:val="00A22A98"/>
    <w:rsid w:val="00A22B94"/>
    <w:rsid w:val="00A2390A"/>
    <w:rsid w:val="00A23F45"/>
    <w:rsid w:val="00A26608"/>
    <w:rsid w:val="00A276E6"/>
    <w:rsid w:val="00A309F5"/>
    <w:rsid w:val="00A30CE9"/>
    <w:rsid w:val="00A31796"/>
    <w:rsid w:val="00A31C41"/>
    <w:rsid w:val="00A31CDC"/>
    <w:rsid w:val="00A33CAC"/>
    <w:rsid w:val="00A36D2E"/>
    <w:rsid w:val="00A37211"/>
    <w:rsid w:val="00A37DAF"/>
    <w:rsid w:val="00A4070F"/>
    <w:rsid w:val="00A43AD4"/>
    <w:rsid w:val="00A44D64"/>
    <w:rsid w:val="00A46A31"/>
    <w:rsid w:val="00A501AD"/>
    <w:rsid w:val="00A5190C"/>
    <w:rsid w:val="00A5600D"/>
    <w:rsid w:val="00A60022"/>
    <w:rsid w:val="00A60FD0"/>
    <w:rsid w:val="00A648A2"/>
    <w:rsid w:val="00A65223"/>
    <w:rsid w:val="00A65C7E"/>
    <w:rsid w:val="00A70440"/>
    <w:rsid w:val="00A70C2C"/>
    <w:rsid w:val="00A74595"/>
    <w:rsid w:val="00A77806"/>
    <w:rsid w:val="00A77D3F"/>
    <w:rsid w:val="00A824B7"/>
    <w:rsid w:val="00A83358"/>
    <w:rsid w:val="00A83B04"/>
    <w:rsid w:val="00A841F9"/>
    <w:rsid w:val="00A85C90"/>
    <w:rsid w:val="00A85F8E"/>
    <w:rsid w:val="00AA6518"/>
    <w:rsid w:val="00AB0A66"/>
    <w:rsid w:val="00AB0A90"/>
    <w:rsid w:val="00AB16A0"/>
    <w:rsid w:val="00AB37F4"/>
    <w:rsid w:val="00AB4A15"/>
    <w:rsid w:val="00AB7AD1"/>
    <w:rsid w:val="00AB7D64"/>
    <w:rsid w:val="00AC25E6"/>
    <w:rsid w:val="00AC2B11"/>
    <w:rsid w:val="00AC50AB"/>
    <w:rsid w:val="00AC79D4"/>
    <w:rsid w:val="00AD592D"/>
    <w:rsid w:val="00AD65C4"/>
    <w:rsid w:val="00AD6D0C"/>
    <w:rsid w:val="00AD77F9"/>
    <w:rsid w:val="00AE065B"/>
    <w:rsid w:val="00AE0B7F"/>
    <w:rsid w:val="00AE1015"/>
    <w:rsid w:val="00AE1FA0"/>
    <w:rsid w:val="00AE214F"/>
    <w:rsid w:val="00AE2600"/>
    <w:rsid w:val="00AE7D3E"/>
    <w:rsid w:val="00AF7EFD"/>
    <w:rsid w:val="00B00A4D"/>
    <w:rsid w:val="00B014CF"/>
    <w:rsid w:val="00B01A12"/>
    <w:rsid w:val="00B01BF3"/>
    <w:rsid w:val="00B01CF8"/>
    <w:rsid w:val="00B01E0C"/>
    <w:rsid w:val="00B02EF1"/>
    <w:rsid w:val="00B065CA"/>
    <w:rsid w:val="00B0665A"/>
    <w:rsid w:val="00B111E0"/>
    <w:rsid w:val="00B118E9"/>
    <w:rsid w:val="00B16574"/>
    <w:rsid w:val="00B16C5D"/>
    <w:rsid w:val="00B20318"/>
    <w:rsid w:val="00B20DDC"/>
    <w:rsid w:val="00B215E6"/>
    <w:rsid w:val="00B250C7"/>
    <w:rsid w:val="00B2629A"/>
    <w:rsid w:val="00B31C97"/>
    <w:rsid w:val="00B326F5"/>
    <w:rsid w:val="00B338B4"/>
    <w:rsid w:val="00B339E5"/>
    <w:rsid w:val="00B364E8"/>
    <w:rsid w:val="00B37316"/>
    <w:rsid w:val="00B37B4E"/>
    <w:rsid w:val="00B41CD2"/>
    <w:rsid w:val="00B445B7"/>
    <w:rsid w:val="00B475EA"/>
    <w:rsid w:val="00B478E5"/>
    <w:rsid w:val="00B478EE"/>
    <w:rsid w:val="00B52C71"/>
    <w:rsid w:val="00B54DEE"/>
    <w:rsid w:val="00B5586E"/>
    <w:rsid w:val="00B567BD"/>
    <w:rsid w:val="00B56C9E"/>
    <w:rsid w:val="00B610B5"/>
    <w:rsid w:val="00B6122F"/>
    <w:rsid w:val="00B61B77"/>
    <w:rsid w:val="00B803C0"/>
    <w:rsid w:val="00B80894"/>
    <w:rsid w:val="00B84A09"/>
    <w:rsid w:val="00B86F9A"/>
    <w:rsid w:val="00B91469"/>
    <w:rsid w:val="00B9185F"/>
    <w:rsid w:val="00B93739"/>
    <w:rsid w:val="00B93C81"/>
    <w:rsid w:val="00B9487A"/>
    <w:rsid w:val="00B96A99"/>
    <w:rsid w:val="00B96BEB"/>
    <w:rsid w:val="00BA2867"/>
    <w:rsid w:val="00BA2EB5"/>
    <w:rsid w:val="00BA4527"/>
    <w:rsid w:val="00BA499A"/>
    <w:rsid w:val="00BA4ADF"/>
    <w:rsid w:val="00BA53D1"/>
    <w:rsid w:val="00BA6A67"/>
    <w:rsid w:val="00BB00EF"/>
    <w:rsid w:val="00BB1D0C"/>
    <w:rsid w:val="00BB238D"/>
    <w:rsid w:val="00BB4651"/>
    <w:rsid w:val="00BB5D97"/>
    <w:rsid w:val="00BB6142"/>
    <w:rsid w:val="00BB649B"/>
    <w:rsid w:val="00BC0234"/>
    <w:rsid w:val="00BC1080"/>
    <w:rsid w:val="00BC177D"/>
    <w:rsid w:val="00BC1848"/>
    <w:rsid w:val="00BC5308"/>
    <w:rsid w:val="00BC587A"/>
    <w:rsid w:val="00BC6794"/>
    <w:rsid w:val="00BD1C02"/>
    <w:rsid w:val="00BD26C5"/>
    <w:rsid w:val="00BD4739"/>
    <w:rsid w:val="00BD5880"/>
    <w:rsid w:val="00BD6F0D"/>
    <w:rsid w:val="00BD7F95"/>
    <w:rsid w:val="00BE192E"/>
    <w:rsid w:val="00BE3749"/>
    <w:rsid w:val="00BE51CD"/>
    <w:rsid w:val="00C005CE"/>
    <w:rsid w:val="00C00ABA"/>
    <w:rsid w:val="00C03DEE"/>
    <w:rsid w:val="00C03F83"/>
    <w:rsid w:val="00C05842"/>
    <w:rsid w:val="00C05C94"/>
    <w:rsid w:val="00C05F3F"/>
    <w:rsid w:val="00C12129"/>
    <w:rsid w:val="00C122D8"/>
    <w:rsid w:val="00C124A3"/>
    <w:rsid w:val="00C132A8"/>
    <w:rsid w:val="00C14F54"/>
    <w:rsid w:val="00C150CB"/>
    <w:rsid w:val="00C15C0C"/>
    <w:rsid w:val="00C168FA"/>
    <w:rsid w:val="00C20CC2"/>
    <w:rsid w:val="00C22372"/>
    <w:rsid w:val="00C23108"/>
    <w:rsid w:val="00C23131"/>
    <w:rsid w:val="00C240F3"/>
    <w:rsid w:val="00C25E4D"/>
    <w:rsid w:val="00C27C24"/>
    <w:rsid w:val="00C27EAE"/>
    <w:rsid w:val="00C3038F"/>
    <w:rsid w:val="00C338E0"/>
    <w:rsid w:val="00C34803"/>
    <w:rsid w:val="00C36A87"/>
    <w:rsid w:val="00C37494"/>
    <w:rsid w:val="00C4011B"/>
    <w:rsid w:val="00C41F78"/>
    <w:rsid w:val="00C423A5"/>
    <w:rsid w:val="00C45FD5"/>
    <w:rsid w:val="00C47212"/>
    <w:rsid w:val="00C50C58"/>
    <w:rsid w:val="00C53835"/>
    <w:rsid w:val="00C54F81"/>
    <w:rsid w:val="00C6006F"/>
    <w:rsid w:val="00C602B7"/>
    <w:rsid w:val="00C606CC"/>
    <w:rsid w:val="00C64F93"/>
    <w:rsid w:val="00C665B3"/>
    <w:rsid w:val="00C73666"/>
    <w:rsid w:val="00C74201"/>
    <w:rsid w:val="00C745A5"/>
    <w:rsid w:val="00C74B72"/>
    <w:rsid w:val="00C76805"/>
    <w:rsid w:val="00C80E49"/>
    <w:rsid w:val="00C811B0"/>
    <w:rsid w:val="00C830AD"/>
    <w:rsid w:val="00C85BAF"/>
    <w:rsid w:val="00C862D4"/>
    <w:rsid w:val="00C863A7"/>
    <w:rsid w:val="00C86A47"/>
    <w:rsid w:val="00C87607"/>
    <w:rsid w:val="00C93247"/>
    <w:rsid w:val="00C962A9"/>
    <w:rsid w:val="00C96464"/>
    <w:rsid w:val="00C97E74"/>
    <w:rsid w:val="00C97E82"/>
    <w:rsid w:val="00CA119D"/>
    <w:rsid w:val="00CA13F5"/>
    <w:rsid w:val="00CB0483"/>
    <w:rsid w:val="00CB0E92"/>
    <w:rsid w:val="00CB1831"/>
    <w:rsid w:val="00CB1839"/>
    <w:rsid w:val="00CB1A76"/>
    <w:rsid w:val="00CB3789"/>
    <w:rsid w:val="00CB69BD"/>
    <w:rsid w:val="00CC05CC"/>
    <w:rsid w:val="00CC09F7"/>
    <w:rsid w:val="00CC0CC7"/>
    <w:rsid w:val="00CC2490"/>
    <w:rsid w:val="00CC293D"/>
    <w:rsid w:val="00CC375D"/>
    <w:rsid w:val="00CC3869"/>
    <w:rsid w:val="00CC4A36"/>
    <w:rsid w:val="00CC52FD"/>
    <w:rsid w:val="00CC57A9"/>
    <w:rsid w:val="00CC5DB9"/>
    <w:rsid w:val="00CC7123"/>
    <w:rsid w:val="00CC7E88"/>
    <w:rsid w:val="00CD21AD"/>
    <w:rsid w:val="00CD2A1F"/>
    <w:rsid w:val="00CD45FD"/>
    <w:rsid w:val="00CD663A"/>
    <w:rsid w:val="00CE548E"/>
    <w:rsid w:val="00CE65CC"/>
    <w:rsid w:val="00CF17E1"/>
    <w:rsid w:val="00CF48BF"/>
    <w:rsid w:val="00D01146"/>
    <w:rsid w:val="00D0307D"/>
    <w:rsid w:val="00D0465D"/>
    <w:rsid w:val="00D0528E"/>
    <w:rsid w:val="00D05B07"/>
    <w:rsid w:val="00D06E1E"/>
    <w:rsid w:val="00D0793D"/>
    <w:rsid w:val="00D1247B"/>
    <w:rsid w:val="00D1247E"/>
    <w:rsid w:val="00D133BA"/>
    <w:rsid w:val="00D13F36"/>
    <w:rsid w:val="00D20A86"/>
    <w:rsid w:val="00D23587"/>
    <w:rsid w:val="00D24856"/>
    <w:rsid w:val="00D24CA2"/>
    <w:rsid w:val="00D255C9"/>
    <w:rsid w:val="00D25881"/>
    <w:rsid w:val="00D25D7A"/>
    <w:rsid w:val="00D3074D"/>
    <w:rsid w:val="00D341B8"/>
    <w:rsid w:val="00D3604C"/>
    <w:rsid w:val="00D370D2"/>
    <w:rsid w:val="00D426F2"/>
    <w:rsid w:val="00D436F6"/>
    <w:rsid w:val="00D43DC5"/>
    <w:rsid w:val="00D45BDC"/>
    <w:rsid w:val="00D466FB"/>
    <w:rsid w:val="00D47BBF"/>
    <w:rsid w:val="00D512E8"/>
    <w:rsid w:val="00D51963"/>
    <w:rsid w:val="00D5380D"/>
    <w:rsid w:val="00D53C58"/>
    <w:rsid w:val="00D53D69"/>
    <w:rsid w:val="00D53DA6"/>
    <w:rsid w:val="00D60C9B"/>
    <w:rsid w:val="00D610D2"/>
    <w:rsid w:val="00D61282"/>
    <w:rsid w:val="00D6150B"/>
    <w:rsid w:val="00D62507"/>
    <w:rsid w:val="00D63B8D"/>
    <w:rsid w:val="00D65D9F"/>
    <w:rsid w:val="00D661F0"/>
    <w:rsid w:val="00D749CA"/>
    <w:rsid w:val="00D7659C"/>
    <w:rsid w:val="00D769D1"/>
    <w:rsid w:val="00D83CC6"/>
    <w:rsid w:val="00D83E96"/>
    <w:rsid w:val="00D8524C"/>
    <w:rsid w:val="00D8525F"/>
    <w:rsid w:val="00D85BA0"/>
    <w:rsid w:val="00D86141"/>
    <w:rsid w:val="00D86FAF"/>
    <w:rsid w:val="00D917EE"/>
    <w:rsid w:val="00D91AF4"/>
    <w:rsid w:val="00D92B49"/>
    <w:rsid w:val="00D94A9B"/>
    <w:rsid w:val="00D9670C"/>
    <w:rsid w:val="00DA15BD"/>
    <w:rsid w:val="00DA2CE8"/>
    <w:rsid w:val="00DA38E1"/>
    <w:rsid w:val="00DA46E3"/>
    <w:rsid w:val="00DA5C20"/>
    <w:rsid w:val="00DA62AA"/>
    <w:rsid w:val="00DA6D25"/>
    <w:rsid w:val="00DB1AB0"/>
    <w:rsid w:val="00DB2126"/>
    <w:rsid w:val="00DB2C1F"/>
    <w:rsid w:val="00DB4059"/>
    <w:rsid w:val="00DB5C5A"/>
    <w:rsid w:val="00DC0259"/>
    <w:rsid w:val="00DC3FB4"/>
    <w:rsid w:val="00DC4D86"/>
    <w:rsid w:val="00DC51EC"/>
    <w:rsid w:val="00DC594D"/>
    <w:rsid w:val="00DC6B83"/>
    <w:rsid w:val="00DD3935"/>
    <w:rsid w:val="00DD63A8"/>
    <w:rsid w:val="00DE15F9"/>
    <w:rsid w:val="00DE26DE"/>
    <w:rsid w:val="00DE4C2E"/>
    <w:rsid w:val="00DE4CEF"/>
    <w:rsid w:val="00DE76FE"/>
    <w:rsid w:val="00DE7C37"/>
    <w:rsid w:val="00DF055B"/>
    <w:rsid w:val="00DF059B"/>
    <w:rsid w:val="00DF0795"/>
    <w:rsid w:val="00DF6C94"/>
    <w:rsid w:val="00E024F2"/>
    <w:rsid w:val="00E04D9E"/>
    <w:rsid w:val="00E05783"/>
    <w:rsid w:val="00E05D2C"/>
    <w:rsid w:val="00E0617E"/>
    <w:rsid w:val="00E066B4"/>
    <w:rsid w:val="00E10BBC"/>
    <w:rsid w:val="00E13A3D"/>
    <w:rsid w:val="00E151B9"/>
    <w:rsid w:val="00E214D5"/>
    <w:rsid w:val="00E234EA"/>
    <w:rsid w:val="00E2612A"/>
    <w:rsid w:val="00E27355"/>
    <w:rsid w:val="00E27B98"/>
    <w:rsid w:val="00E34079"/>
    <w:rsid w:val="00E40567"/>
    <w:rsid w:val="00E4255D"/>
    <w:rsid w:val="00E42C01"/>
    <w:rsid w:val="00E44D5E"/>
    <w:rsid w:val="00E4746C"/>
    <w:rsid w:val="00E505E8"/>
    <w:rsid w:val="00E5640E"/>
    <w:rsid w:val="00E573FA"/>
    <w:rsid w:val="00E57B21"/>
    <w:rsid w:val="00E6217C"/>
    <w:rsid w:val="00E62932"/>
    <w:rsid w:val="00E62A5C"/>
    <w:rsid w:val="00E63175"/>
    <w:rsid w:val="00E65A6B"/>
    <w:rsid w:val="00E6752E"/>
    <w:rsid w:val="00E7019C"/>
    <w:rsid w:val="00E72A6F"/>
    <w:rsid w:val="00E72C69"/>
    <w:rsid w:val="00E83A0C"/>
    <w:rsid w:val="00E83DA5"/>
    <w:rsid w:val="00E87FE9"/>
    <w:rsid w:val="00E90CC4"/>
    <w:rsid w:val="00E923B5"/>
    <w:rsid w:val="00E92524"/>
    <w:rsid w:val="00E9316E"/>
    <w:rsid w:val="00E979C2"/>
    <w:rsid w:val="00EA027E"/>
    <w:rsid w:val="00EA069E"/>
    <w:rsid w:val="00EA4482"/>
    <w:rsid w:val="00EA6702"/>
    <w:rsid w:val="00EB01E9"/>
    <w:rsid w:val="00EB219B"/>
    <w:rsid w:val="00EB5ECD"/>
    <w:rsid w:val="00EB6D7E"/>
    <w:rsid w:val="00EB78A5"/>
    <w:rsid w:val="00EC00E0"/>
    <w:rsid w:val="00EC0101"/>
    <w:rsid w:val="00EC0AA5"/>
    <w:rsid w:val="00EC1B38"/>
    <w:rsid w:val="00EC212D"/>
    <w:rsid w:val="00EC321F"/>
    <w:rsid w:val="00EC41E0"/>
    <w:rsid w:val="00EC78C1"/>
    <w:rsid w:val="00ED145E"/>
    <w:rsid w:val="00ED7D39"/>
    <w:rsid w:val="00ED7DFB"/>
    <w:rsid w:val="00EE02B5"/>
    <w:rsid w:val="00EE2CA4"/>
    <w:rsid w:val="00EE530C"/>
    <w:rsid w:val="00EE6EBC"/>
    <w:rsid w:val="00EE72B8"/>
    <w:rsid w:val="00EE737E"/>
    <w:rsid w:val="00EF22E0"/>
    <w:rsid w:val="00EF2DA1"/>
    <w:rsid w:val="00EF3029"/>
    <w:rsid w:val="00EF5887"/>
    <w:rsid w:val="00EF6FEE"/>
    <w:rsid w:val="00F0103F"/>
    <w:rsid w:val="00F027FE"/>
    <w:rsid w:val="00F038FA"/>
    <w:rsid w:val="00F03EEF"/>
    <w:rsid w:val="00F049C0"/>
    <w:rsid w:val="00F04A3B"/>
    <w:rsid w:val="00F07193"/>
    <w:rsid w:val="00F11EEC"/>
    <w:rsid w:val="00F1416C"/>
    <w:rsid w:val="00F141FE"/>
    <w:rsid w:val="00F20DB2"/>
    <w:rsid w:val="00F21F80"/>
    <w:rsid w:val="00F22A60"/>
    <w:rsid w:val="00F23431"/>
    <w:rsid w:val="00F23E4F"/>
    <w:rsid w:val="00F23F22"/>
    <w:rsid w:val="00F268C3"/>
    <w:rsid w:val="00F30A2F"/>
    <w:rsid w:val="00F32019"/>
    <w:rsid w:val="00F34088"/>
    <w:rsid w:val="00F346C0"/>
    <w:rsid w:val="00F36D11"/>
    <w:rsid w:val="00F406F4"/>
    <w:rsid w:val="00F40716"/>
    <w:rsid w:val="00F41709"/>
    <w:rsid w:val="00F43737"/>
    <w:rsid w:val="00F43A87"/>
    <w:rsid w:val="00F45F40"/>
    <w:rsid w:val="00F46680"/>
    <w:rsid w:val="00F5127F"/>
    <w:rsid w:val="00F529A3"/>
    <w:rsid w:val="00F57E03"/>
    <w:rsid w:val="00F60638"/>
    <w:rsid w:val="00F61CEF"/>
    <w:rsid w:val="00F62102"/>
    <w:rsid w:val="00F67642"/>
    <w:rsid w:val="00F76160"/>
    <w:rsid w:val="00F77F79"/>
    <w:rsid w:val="00F8138D"/>
    <w:rsid w:val="00F83756"/>
    <w:rsid w:val="00F83DD6"/>
    <w:rsid w:val="00F85838"/>
    <w:rsid w:val="00F865DC"/>
    <w:rsid w:val="00F86B00"/>
    <w:rsid w:val="00F86CD1"/>
    <w:rsid w:val="00F90AD5"/>
    <w:rsid w:val="00F93221"/>
    <w:rsid w:val="00F93873"/>
    <w:rsid w:val="00F9471D"/>
    <w:rsid w:val="00F9673E"/>
    <w:rsid w:val="00FA08F0"/>
    <w:rsid w:val="00FA1EF5"/>
    <w:rsid w:val="00FA60C8"/>
    <w:rsid w:val="00FA6A8D"/>
    <w:rsid w:val="00FA75A8"/>
    <w:rsid w:val="00FB0216"/>
    <w:rsid w:val="00FB19AD"/>
    <w:rsid w:val="00FB28B5"/>
    <w:rsid w:val="00FB774C"/>
    <w:rsid w:val="00FC2748"/>
    <w:rsid w:val="00FC2947"/>
    <w:rsid w:val="00FC3692"/>
    <w:rsid w:val="00FC49E5"/>
    <w:rsid w:val="00FC78B2"/>
    <w:rsid w:val="00FD0CD3"/>
    <w:rsid w:val="00FD19CC"/>
    <w:rsid w:val="00FD5BA5"/>
    <w:rsid w:val="00FD6102"/>
    <w:rsid w:val="00FE19C5"/>
    <w:rsid w:val="00FE26A7"/>
    <w:rsid w:val="00FE70B0"/>
    <w:rsid w:val="00FE732A"/>
    <w:rsid w:val="00FE7DF3"/>
    <w:rsid w:val="00FF0FD4"/>
    <w:rsid w:val="00FF1345"/>
    <w:rsid w:val="00FF5CDC"/>
    <w:rsid w:val="00FF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9A"/>
  </w:style>
  <w:style w:type="paragraph" w:styleId="1">
    <w:name w:val="heading 1"/>
    <w:basedOn w:val="a"/>
    <w:next w:val="a"/>
    <w:link w:val="10"/>
    <w:qFormat/>
    <w:rsid w:val="003A6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54F81"/>
    <w:pPr>
      <w:keepNext/>
      <w:suppressAutoHyphens/>
      <w:spacing w:after="0" w:line="240" w:lineRule="auto"/>
      <w:ind w:left="2865" w:hanging="180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E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4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426F2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92628D"/>
  </w:style>
  <w:style w:type="paragraph" w:styleId="a6">
    <w:name w:val="header"/>
    <w:basedOn w:val="a"/>
    <w:link w:val="a7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37CB6"/>
  </w:style>
  <w:style w:type="paragraph" w:styleId="a8">
    <w:name w:val="footer"/>
    <w:basedOn w:val="a"/>
    <w:link w:val="a9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137CB6"/>
  </w:style>
  <w:style w:type="paragraph" w:styleId="aa">
    <w:name w:val="List Paragraph"/>
    <w:basedOn w:val="a"/>
    <w:uiPriority w:val="34"/>
    <w:qFormat/>
    <w:rsid w:val="00A31C41"/>
    <w:pPr>
      <w:ind w:left="720"/>
      <w:contextualSpacing/>
    </w:pPr>
  </w:style>
  <w:style w:type="paragraph" w:styleId="ab">
    <w:name w:val="Subtitle"/>
    <w:basedOn w:val="a"/>
    <w:link w:val="ac"/>
    <w:qFormat/>
    <w:rsid w:val="00567D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567D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basedOn w:val="a0"/>
    <w:semiHidden/>
    <w:unhideWhenUsed/>
    <w:rsid w:val="007D5FA5"/>
    <w:rPr>
      <w:color w:val="000080"/>
      <w:u w:val="single"/>
    </w:rPr>
  </w:style>
  <w:style w:type="character" w:styleId="ae">
    <w:name w:val="FollowedHyperlink"/>
    <w:basedOn w:val="a0"/>
    <w:uiPriority w:val="99"/>
    <w:semiHidden/>
    <w:unhideWhenUsed/>
    <w:rsid w:val="007D5FA5"/>
    <w:rPr>
      <w:color w:val="800000"/>
      <w:u w:val="single"/>
    </w:rPr>
  </w:style>
  <w:style w:type="paragraph" w:styleId="af">
    <w:name w:val="Normal (Web)"/>
    <w:basedOn w:val="a"/>
    <w:unhideWhenUsed/>
    <w:rsid w:val="007D5F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B5EC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B5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1303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0">
    <w:name w:val="Body Text"/>
    <w:basedOn w:val="a"/>
    <w:link w:val="af1"/>
    <w:semiHidden/>
    <w:unhideWhenUsed/>
    <w:rsid w:val="005E778F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5E778F"/>
  </w:style>
  <w:style w:type="paragraph" w:styleId="af2">
    <w:name w:val="Title"/>
    <w:basedOn w:val="a"/>
    <w:link w:val="af3"/>
    <w:qFormat/>
    <w:rsid w:val="005E77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5E77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List"/>
    <w:basedOn w:val="af0"/>
    <w:semiHidden/>
    <w:unhideWhenUsed/>
    <w:rsid w:val="00645637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5">
    <w:name w:val="Заголовок"/>
    <w:basedOn w:val="a"/>
    <w:next w:val="af0"/>
    <w:rsid w:val="00645637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6456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6">
    <w:name w:val="Содержимое врезки"/>
    <w:basedOn w:val="af0"/>
    <w:rsid w:val="0064563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4563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645637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645637"/>
  </w:style>
  <w:style w:type="character" w:customStyle="1" w:styleId="WW-Absatz-Standardschriftart">
    <w:name w:val="WW-Absatz-Standardschriftart"/>
    <w:rsid w:val="00645637"/>
  </w:style>
  <w:style w:type="character" w:customStyle="1" w:styleId="WW-Absatz-Standardschriftart1">
    <w:name w:val="WW-Absatz-Standardschriftart1"/>
    <w:rsid w:val="00645637"/>
  </w:style>
  <w:style w:type="character" w:customStyle="1" w:styleId="WW-Absatz-Standardschriftart11">
    <w:name w:val="WW-Absatz-Standardschriftart11"/>
    <w:rsid w:val="00645637"/>
  </w:style>
  <w:style w:type="character" w:customStyle="1" w:styleId="WW-Absatz-Standardschriftart111">
    <w:name w:val="WW-Absatz-Standardschriftart111"/>
    <w:rsid w:val="00645637"/>
  </w:style>
  <w:style w:type="character" w:customStyle="1" w:styleId="WW-Absatz-Standardschriftart1111">
    <w:name w:val="WW-Absatz-Standardschriftart1111"/>
    <w:rsid w:val="00645637"/>
  </w:style>
  <w:style w:type="character" w:customStyle="1" w:styleId="WW-Absatz-Standardschriftart11111">
    <w:name w:val="WW-Absatz-Standardschriftart11111"/>
    <w:rsid w:val="00645637"/>
  </w:style>
  <w:style w:type="character" w:customStyle="1" w:styleId="WW-Absatz-Standardschriftart111111">
    <w:name w:val="WW-Absatz-Standardschriftart111111"/>
    <w:rsid w:val="00645637"/>
  </w:style>
  <w:style w:type="character" w:customStyle="1" w:styleId="WW-Absatz-Standardschriftart1111111">
    <w:name w:val="WW-Absatz-Standardschriftart1111111"/>
    <w:rsid w:val="00645637"/>
  </w:style>
  <w:style w:type="character" w:customStyle="1" w:styleId="WW-Absatz-Standardschriftart11111111">
    <w:name w:val="WW-Absatz-Standardschriftart11111111"/>
    <w:rsid w:val="00645637"/>
  </w:style>
  <w:style w:type="character" w:customStyle="1" w:styleId="WW-Absatz-Standardschriftart111111111">
    <w:name w:val="WW-Absatz-Standardschriftart111111111"/>
    <w:rsid w:val="00645637"/>
  </w:style>
  <w:style w:type="character" w:customStyle="1" w:styleId="WW-Absatz-Standardschriftart1111111111">
    <w:name w:val="WW-Absatz-Standardschriftart1111111111"/>
    <w:rsid w:val="00645637"/>
  </w:style>
  <w:style w:type="character" w:customStyle="1" w:styleId="WW-Absatz-Standardschriftart11111111111">
    <w:name w:val="WW-Absatz-Standardschriftart11111111111"/>
    <w:rsid w:val="00645637"/>
  </w:style>
  <w:style w:type="character" w:customStyle="1" w:styleId="WW-Absatz-Standardschriftart111111111111">
    <w:name w:val="WW-Absatz-Standardschriftart111111111111"/>
    <w:rsid w:val="00645637"/>
  </w:style>
  <w:style w:type="character" w:customStyle="1" w:styleId="WW-Absatz-Standardschriftart1111111111111">
    <w:name w:val="WW-Absatz-Standardschriftart1111111111111"/>
    <w:rsid w:val="00645637"/>
  </w:style>
  <w:style w:type="character" w:customStyle="1" w:styleId="WW-Absatz-Standardschriftart11111111111111">
    <w:name w:val="WW-Absatz-Standardschriftart11111111111111"/>
    <w:rsid w:val="00645637"/>
  </w:style>
  <w:style w:type="character" w:customStyle="1" w:styleId="WW-Absatz-Standardschriftart111111111111111">
    <w:name w:val="WW-Absatz-Standardschriftart111111111111111"/>
    <w:rsid w:val="00645637"/>
  </w:style>
  <w:style w:type="character" w:customStyle="1" w:styleId="WW-Absatz-Standardschriftart1111111111111111">
    <w:name w:val="WW-Absatz-Standardschriftart1111111111111111"/>
    <w:rsid w:val="00645637"/>
  </w:style>
  <w:style w:type="character" w:customStyle="1" w:styleId="WW-Absatz-Standardschriftart11111111111111111">
    <w:name w:val="WW-Absatz-Standardschriftart11111111111111111"/>
    <w:rsid w:val="00645637"/>
  </w:style>
  <w:style w:type="character" w:customStyle="1" w:styleId="WW-Absatz-Standardschriftart111111111111111111">
    <w:name w:val="WW-Absatz-Standardschriftart111111111111111111"/>
    <w:rsid w:val="00645637"/>
  </w:style>
  <w:style w:type="character" w:customStyle="1" w:styleId="WW-Absatz-Standardschriftart1111111111111111111">
    <w:name w:val="WW-Absatz-Standardschriftart1111111111111111111"/>
    <w:rsid w:val="00645637"/>
  </w:style>
  <w:style w:type="character" w:customStyle="1" w:styleId="WW-Absatz-Standardschriftart11111111111111111111">
    <w:name w:val="WW-Absatz-Standardschriftart11111111111111111111"/>
    <w:rsid w:val="00645637"/>
  </w:style>
  <w:style w:type="character" w:customStyle="1" w:styleId="WW-Absatz-Standardschriftart111111111111111111111">
    <w:name w:val="WW-Absatz-Standardschriftart111111111111111111111"/>
    <w:rsid w:val="00645637"/>
  </w:style>
  <w:style w:type="character" w:customStyle="1" w:styleId="WW-Absatz-Standardschriftart1111111111111111111111">
    <w:name w:val="WW-Absatz-Standardschriftart1111111111111111111111"/>
    <w:rsid w:val="00645637"/>
  </w:style>
  <w:style w:type="character" w:customStyle="1" w:styleId="WW-Absatz-Standardschriftart11111111111111111111111">
    <w:name w:val="WW-Absatz-Standardschriftart11111111111111111111111"/>
    <w:rsid w:val="00645637"/>
  </w:style>
  <w:style w:type="character" w:customStyle="1" w:styleId="WW-Absatz-Standardschriftart111111111111111111111111">
    <w:name w:val="WW-Absatz-Standardschriftart111111111111111111111111"/>
    <w:rsid w:val="00645637"/>
  </w:style>
  <w:style w:type="character" w:customStyle="1" w:styleId="WW-Absatz-Standardschriftart1111111111111111111111111">
    <w:name w:val="WW-Absatz-Standardschriftart1111111111111111111111111"/>
    <w:rsid w:val="00645637"/>
  </w:style>
  <w:style w:type="character" w:customStyle="1" w:styleId="WW-Absatz-Standardschriftart11111111111111111111111111">
    <w:name w:val="WW-Absatz-Standardschriftart11111111111111111111111111"/>
    <w:rsid w:val="00645637"/>
  </w:style>
  <w:style w:type="character" w:customStyle="1" w:styleId="WW-Absatz-Standardschriftart111111111111111111111111111">
    <w:name w:val="WW-Absatz-Standardschriftart111111111111111111111111111"/>
    <w:rsid w:val="00645637"/>
  </w:style>
  <w:style w:type="character" w:customStyle="1" w:styleId="WW-Absatz-Standardschriftart1111111111111111111111111111">
    <w:name w:val="WW-Absatz-Standardschriftart1111111111111111111111111111"/>
    <w:rsid w:val="00645637"/>
  </w:style>
  <w:style w:type="character" w:customStyle="1" w:styleId="WW-Absatz-Standardschriftart11111111111111111111111111111">
    <w:name w:val="WW-Absatz-Standardschriftart11111111111111111111111111111"/>
    <w:rsid w:val="00645637"/>
  </w:style>
  <w:style w:type="character" w:customStyle="1" w:styleId="WW-Absatz-Standardschriftart111111111111111111111111111111">
    <w:name w:val="WW-Absatz-Standardschriftart111111111111111111111111111111"/>
    <w:rsid w:val="00645637"/>
  </w:style>
  <w:style w:type="character" w:customStyle="1" w:styleId="WW-Absatz-Standardschriftart1111111111111111111111111111111">
    <w:name w:val="WW-Absatz-Standardschriftart1111111111111111111111111111111"/>
    <w:rsid w:val="00645637"/>
  </w:style>
  <w:style w:type="character" w:customStyle="1" w:styleId="WW-Absatz-Standardschriftart11111111111111111111111111111111">
    <w:name w:val="WW-Absatz-Standardschriftart11111111111111111111111111111111"/>
    <w:rsid w:val="00645637"/>
  </w:style>
  <w:style w:type="character" w:customStyle="1" w:styleId="WW-Absatz-Standardschriftart111111111111111111111111111111111">
    <w:name w:val="WW-Absatz-Standardschriftart111111111111111111111111111111111"/>
    <w:rsid w:val="00645637"/>
  </w:style>
  <w:style w:type="character" w:customStyle="1" w:styleId="WW-Absatz-Standardschriftart1111111111111111111111111111111111">
    <w:name w:val="WW-Absatz-Standardschriftart1111111111111111111111111111111111"/>
    <w:rsid w:val="00645637"/>
  </w:style>
  <w:style w:type="character" w:customStyle="1" w:styleId="WW-Absatz-Standardschriftart11111111111111111111111111111111111">
    <w:name w:val="WW-Absatz-Standardschriftart11111111111111111111111111111111111"/>
    <w:rsid w:val="00645637"/>
  </w:style>
  <w:style w:type="character" w:customStyle="1" w:styleId="WW-Absatz-Standardschriftart111111111111111111111111111111111111">
    <w:name w:val="WW-Absatz-Standardschriftart111111111111111111111111111111111111"/>
    <w:rsid w:val="00645637"/>
  </w:style>
  <w:style w:type="character" w:customStyle="1" w:styleId="WW-Absatz-Standardschriftart1111111111111111111111111111111111111">
    <w:name w:val="WW-Absatz-Standardschriftart1111111111111111111111111111111111111"/>
    <w:rsid w:val="00645637"/>
  </w:style>
  <w:style w:type="character" w:customStyle="1" w:styleId="WW-Absatz-Standardschriftart11111111111111111111111111111111111111">
    <w:name w:val="WW-Absatz-Standardschriftart11111111111111111111111111111111111111"/>
    <w:rsid w:val="00645637"/>
  </w:style>
  <w:style w:type="character" w:customStyle="1" w:styleId="WW-Absatz-Standardschriftart111111111111111111111111111111111111111">
    <w:name w:val="WW-Absatz-Standardschriftart111111111111111111111111111111111111111"/>
    <w:rsid w:val="00645637"/>
  </w:style>
  <w:style w:type="character" w:customStyle="1" w:styleId="WW-Absatz-Standardschriftart1111111111111111111111111111111111111111">
    <w:name w:val="WW-Absatz-Standardschriftart1111111111111111111111111111111111111111"/>
    <w:rsid w:val="00645637"/>
  </w:style>
  <w:style w:type="character" w:customStyle="1" w:styleId="WW-Absatz-Standardschriftart11111111111111111111111111111111111111111">
    <w:name w:val="WW-Absatz-Standardschriftart11111111111111111111111111111111111111111"/>
    <w:rsid w:val="00645637"/>
  </w:style>
  <w:style w:type="character" w:customStyle="1" w:styleId="WW-Absatz-Standardschriftart111111111111111111111111111111111111111111">
    <w:name w:val="WW-Absatz-Standardschriftart111111111111111111111111111111111111111111"/>
    <w:rsid w:val="00645637"/>
  </w:style>
  <w:style w:type="character" w:customStyle="1" w:styleId="WW-Absatz-Standardschriftart1111111111111111111111111111111111111111111">
    <w:name w:val="WW-Absatz-Standardschriftart1111111111111111111111111111111111111111111"/>
    <w:rsid w:val="00645637"/>
  </w:style>
  <w:style w:type="character" w:customStyle="1" w:styleId="WW-Absatz-Standardschriftart11111111111111111111111111111111111111111111">
    <w:name w:val="WW-Absatz-Standardschriftart11111111111111111111111111111111111111111111"/>
    <w:rsid w:val="00645637"/>
  </w:style>
  <w:style w:type="character" w:customStyle="1" w:styleId="WW-Absatz-Standardschriftart111111111111111111111111111111111111111111111">
    <w:name w:val="WW-Absatz-Standardschriftart111111111111111111111111111111111111111111111"/>
    <w:rsid w:val="00645637"/>
  </w:style>
  <w:style w:type="character" w:customStyle="1" w:styleId="WW-Absatz-Standardschriftart1111111111111111111111111111111111111111111111">
    <w:name w:val="WW-Absatz-Standardschriftart1111111111111111111111111111111111111111111111"/>
    <w:rsid w:val="00645637"/>
  </w:style>
  <w:style w:type="character" w:customStyle="1" w:styleId="WW-Absatz-Standardschriftart11111111111111111111111111111111111111111111111">
    <w:name w:val="WW-Absatz-Standardschriftart11111111111111111111111111111111111111111111111"/>
    <w:rsid w:val="00645637"/>
  </w:style>
  <w:style w:type="character" w:customStyle="1" w:styleId="WW-Absatz-Standardschriftart111111111111111111111111111111111111111111111111">
    <w:name w:val="WW-Absatz-Standardschriftart111111111111111111111111111111111111111111111111"/>
    <w:rsid w:val="00645637"/>
  </w:style>
  <w:style w:type="character" w:customStyle="1" w:styleId="WW-Absatz-Standardschriftart1111111111111111111111111111111111111111111111111">
    <w:name w:val="WW-Absatz-Standardschriftart1111111111111111111111111111111111111111111111111"/>
    <w:rsid w:val="0064563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4563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4563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4563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4563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4563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4563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4563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4563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4563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4563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45637"/>
  </w:style>
  <w:style w:type="character" w:customStyle="1" w:styleId="13">
    <w:name w:val="Основной шрифт абзаца1"/>
    <w:rsid w:val="00645637"/>
  </w:style>
  <w:style w:type="character" w:customStyle="1" w:styleId="18">
    <w:name w:val="18 пт"/>
    <w:basedOn w:val="a0"/>
    <w:rsid w:val="003236AB"/>
    <w:rPr>
      <w:sz w:val="36"/>
    </w:rPr>
  </w:style>
  <w:style w:type="character" w:customStyle="1" w:styleId="24">
    <w:name w:val="24 пт"/>
    <w:basedOn w:val="a0"/>
    <w:rsid w:val="003236AB"/>
    <w:rPr>
      <w:sz w:val="48"/>
    </w:rPr>
  </w:style>
  <w:style w:type="paragraph" w:styleId="31">
    <w:name w:val="Body Text Indent 3"/>
    <w:basedOn w:val="a"/>
    <w:link w:val="32"/>
    <w:uiPriority w:val="99"/>
    <w:semiHidden/>
    <w:unhideWhenUsed/>
    <w:rsid w:val="00702B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2B32"/>
    <w:rPr>
      <w:sz w:val="16"/>
      <w:szCs w:val="16"/>
    </w:rPr>
  </w:style>
  <w:style w:type="paragraph" w:customStyle="1" w:styleId="text">
    <w:name w:val="text"/>
    <w:basedOn w:val="a"/>
    <w:rsid w:val="00702B3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9">
    <w:name w:val="Block Text"/>
    <w:basedOn w:val="a"/>
    <w:semiHidden/>
    <w:unhideWhenUsed/>
    <w:rsid w:val="00861F18"/>
    <w:pPr>
      <w:widowControl w:val="0"/>
      <w:shd w:val="clear" w:color="auto" w:fill="FFFFFF"/>
      <w:snapToGrid w:val="0"/>
      <w:spacing w:before="288" w:after="293" w:line="302" w:lineRule="exact"/>
      <w:ind w:left="1253" w:right="1555" w:firstLine="2386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ConsPlusTitle">
    <w:name w:val="ConsPlusTitle"/>
    <w:rsid w:val="00CF17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3">
    <w:name w:val="Заголовок №3_"/>
    <w:basedOn w:val="a0"/>
    <w:link w:val="34"/>
    <w:locked/>
    <w:rsid w:val="00590B9A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590B9A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7"/>
      <w:szCs w:val="27"/>
    </w:rPr>
  </w:style>
  <w:style w:type="character" w:customStyle="1" w:styleId="36">
    <w:name w:val="36пт"/>
    <w:basedOn w:val="a0"/>
    <w:rsid w:val="0060333F"/>
    <w:rPr>
      <w:sz w:val="72"/>
      <w:szCs w:val="28"/>
    </w:rPr>
  </w:style>
  <w:style w:type="character" w:customStyle="1" w:styleId="30">
    <w:name w:val="Заголовок 3 Знак"/>
    <w:basedOn w:val="a0"/>
    <w:link w:val="3"/>
    <w:semiHidden/>
    <w:rsid w:val="00C54F8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1">
    <w:name w:val="consplusnormal1"/>
    <w:basedOn w:val="a"/>
    <w:rsid w:val="00C54F8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54F8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Heading">
    <w:name w:val="Heading"/>
    <w:rsid w:val="006A5A0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Cell">
    <w:name w:val="ConsCell"/>
    <w:rsid w:val="006A5A0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3A6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6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4">
    <w:name w:val="Абзац списка1"/>
    <w:basedOn w:val="a"/>
    <w:rsid w:val="004E58D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ConsPlusCell">
    <w:name w:val="ConsPlusCell"/>
    <w:rsid w:val="004E58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HTML">
    <w:name w:val="HTML Preformatted"/>
    <w:basedOn w:val="a"/>
    <w:link w:val="HTML0"/>
    <w:semiHidden/>
    <w:unhideWhenUsed/>
    <w:rsid w:val="00065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065EC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065EC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highlightactive">
    <w:name w:val="highlight highlight_active"/>
    <w:basedOn w:val="a0"/>
    <w:rsid w:val="00065ECD"/>
  </w:style>
  <w:style w:type="character" w:styleId="afa">
    <w:name w:val="Strong"/>
    <w:basedOn w:val="a0"/>
    <w:qFormat/>
    <w:rsid w:val="00065ECD"/>
    <w:rPr>
      <w:b/>
      <w:bCs/>
    </w:rPr>
  </w:style>
  <w:style w:type="paragraph" w:styleId="afb">
    <w:name w:val="Body Text Indent"/>
    <w:basedOn w:val="a"/>
    <w:link w:val="afc"/>
    <w:unhideWhenUsed/>
    <w:rsid w:val="008418EC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semiHidden/>
    <w:rsid w:val="008418EC"/>
  </w:style>
  <w:style w:type="paragraph" w:customStyle="1" w:styleId="15">
    <w:name w:val="Текст вы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6">
    <w:name w:val="Знак Знак1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5">
    <w:name w:val="xl6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6">
    <w:name w:val="xl6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7">
    <w:name w:val="xl6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8">
    <w:name w:val="xl6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9">
    <w:name w:val="xl6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0">
    <w:name w:val="xl7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1">
    <w:name w:val="xl7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2">
    <w:name w:val="xl7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3">
    <w:name w:val="xl7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4">
    <w:name w:val="xl7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5">
    <w:name w:val="xl7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6">
    <w:name w:val="xl7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7">
    <w:name w:val="xl7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8">
    <w:name w:val="xl7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9">
    <w:name w:val="xl7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0">
    <w:name w:val="xl8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1">
    <w:name w:val="xl8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2">
    <w:name w:val="xl8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3">
    <w:name w:val="xl8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4">
    <w:name w:val="xl8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5">
    <w:name w:val="xl8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6">
    <w:name w:val="xl8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7">
    <w:name w:val="xl8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8">
    <w:name w:val="xl8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9">
    <w:name w:val="xl8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0">
    <w:name w:val="xl9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1">
    <w:name w:val="xl9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2">
    <w:name w:val="xl9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3">
    <w:name w:val="xl9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7">
    <w:name w:val="Текст концевой с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9">
    <w:name w:val="Обычный (веб)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10">
    <w:name w:val="Основной текст 3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d">
    <w:name w:val="Знак Знак Знак 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e">
    <w:name w:val="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5">
    <w:name w:val="Знак Знак Знак Знак Знак Знак Знак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3">
    <w:name w:val="Знак2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a">
    <w:name w:val="Знак Знак Знак Знак Знак Знак Знак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5">
    <w:name w:val="Знак Знак Знак Знак Знак Знак Знак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20">
    <w:name w:val="Знак Знак Знак Знак Знак Знак Знак1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10">
    <w:name w:val="Знак Знак Знак Знак Знак Знак Знак1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bodytext">
    <w:name w:val="bodytex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20">
    <w:name w:val="Основной текст 2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b">
    <w:name w:val="Абзац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Point">
    <w:name w:val="Poin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f">
    <w:name w:val="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6">
    <w:name w:val="Абзац списка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c">
    <w:name w:val="Схема документа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character" w:customStyle="1" w:styleId="ListLabel1">
    <w:name w:val="ListLabel 1"/>
    <w:rsid w:val="008418EC"/>
    <w:rPr>
      <w:rFonts w:ascii="Symbol" w:hAnsi="Symbol" w:cs="Symbol" w:hint="default"/>
    </w:rPr>
  </w:style>
  <w:style w:type="character" w:customStyle="1" w:styleId="ListLabel2">
    <w:name w:val="ListLabel 2"/>
    <w:rsid w:val="008418EC"/>
    <w:rPr>
      <w:rFonts w:ascii="Vivaldi" w:hAnsi="Vivaldi" w:cs="Vivaldi" w:hint="default"/>
      <w:color w:val="00000A"/>
    </w:rPr>
  </w:style>
  <w:style w:type="character" w:customStyle="1" w:styleId="ListLabel3">
    <w:name w:val="ListLabel 3"/>
    <w:rsid w:val="008418EC"/>
    <w:rPr>
      <w:color w:val="00000A"/>
    </w:rPr>
  </w:style>
  <w:style w:type="character" w:customStyle="1" w:styleId="ListLabel4">
    <w:name w:val="ListLabel 4"/>
    <w:rsid w:val="008418EC"/>
    <w:rPr>
      <w:rFonts w:ascii="Wingdings" w:hAnsi="Wingdings" w:cs="Wingdings" w:hint="default"/>
    </w:rPr>
  </w:style>
  <w:style w:type="character" w:customStyle="1" w:styleId="ListLabel5">
    <w:name w:val="ListLabel 5"/>
    <w:rsid w:val="008418EC"/>
    <w:rPr>
      <w:rFonts w:ascii="Courier New" w:hAnsi="Courier New" w:cs="Courier New" w:hint="default"/>
    </w:rPr>
  </w:style>
  <w:style w:type="character" w:customStyle="1" w:styleId="27">
    <w:name w:val="Основной шрифт абзаца2"/>
    <w:rsid w:val="008418EC"/>
  </w:style>
  <w:style w:type="character" w:customStyle="1" w:styleId="aff0">
    <w:name w:val="Текст концевой сноски Знак"/>
    <w:basedOn w:val="27"/>
    <w:rsid w:val="008418EC"/>
  </w:style>
  <w:style w:type="character" w:customStyle="1" w:styleId="37">
    <w:name w:val="Основной текст 3 Знак"/>
    <w:basedOn w:val="27"/>
    <w:rsid w:val="008418EC"/>
  </w:style>
  <w:style w:type="character" w:customStyle="1" w:styleId="apple-converted-space">
    <w:name w:val="apple-converted-space"/>
    <w:basedOn w:val="27"/>
    <w:rsid w:val="008418EC"/>
  </w:style>
  <w:style w:type="character" w:customStyle="1" w:styleId="1d">
    <w:name w:val="Номер страницы1"/>
    <w:basedOn w:val="27"/>
    <w:rsid w:val="008418EC"/>
  </w:style>
  <w:style w:type="character" w:customStyle="1" w:styleId="PointChar">
    <w:name w:val="Point Char"/>
    <w:rsid w:val="008418EC"/>
  </w:style>
  <w:style w:type="character" w:customStyle="1" w:styleId="aff1">
    <w:name w:val="Схема документа Знак"/>
    <w:basedOn w:val="27"/>
    <w:rsid w:val="008418EC"/>
  </w:style>
  <w:style w:type="character" w:customStyle="1" w:styleId="aff2">
    <w:name w:val="Символ нумерации"/>
    <w:rsid w:val="008418EC"/>
  </w:style>
  <w:style w:type="character" w:customStyle="1" w:styleId="1e">
    <w:name w:val="Основной текст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">
    <w:name w:val="Верх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0">
    <w:name w:val="Ниж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1">
    <w:name w:val="Основной текст с отступом Знак1"/>
    <w:basedOn w:val="a0"/>
    <w:locked/>
    <w:rsid w:val="008418EC"/>
    <w:rPr>
      <w:rFonts w:ascii="Calibri" w:eastAsia="Calibri" w:hAnsi="Calibri" w:cs="Calibri"/>
      <w:kern w:val="2"/>
      <w:sz w:val="24"/>
      <w:szCs w:val="24"/>
      <w:lang w:eastAsia="ar-SA"/>
    </w:rPr>
  </w:style>
  <w:style w:type="character" w:customStyle="1" w:styleId="1f2">
    <w:name w:val="Подзаголовок Знак1"/>
    <w:basedOn w:val="a0"/>
    <w:locked/>
    <w:rsid w:val="008418EC"/>
    <w:rPr>
      <w:rFonts w:ascii="Times New Roman" w:eastAsia="Times New Roman" w:hAnsi="Times New Roman" w:cs="Times New Roman"/>
      <w:i/>
      <w:iCs/>
      <w:kern w:val="2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61E9D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E3C5F-12A9-47CB-BDBB-D0D4B60D8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2022-09-27T07:53:00Z</cp:lastPrinted>
  <dcterms:created xsi:type="dcterms:W3CDTF">2022-09-27T08:21:00Z</dcterms:created>
  <dcterms:modified xsi:type="dcterms:W3CDTF">2022-09-27T08:21:00Z</dcterms:modified>
</cp:coreProperties>
</file>