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A5A">
        <w:rPr>
          <w:rFonts w:ascii="Times New Roman" w:hAnsi="Times New Roman" w:cs="Times New Roman"/>
          <w:b/>
          <w:sz w:val="28"/>
          <w:szCs w:val="28"/>
        </w:rPr>
        <w:t>2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A64A5A">
        <w:rPr>
          <w:rFonts w:ascii="Times New Roman" w:hAnsi="Times New Roman" w:cs="Times New Roman"/>
          <w:b/>
          <w:sz w:val="28"/>
          <w:szCs w:val="28"/>
        </w:rPr>
        <w:t>2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A64A5A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AB7D64">
        <w:rPr>
          <w:rFonts w:ascii="Times New Roman" w:hAnsi="Times New Roman" w:cs="Times New Roman"/>
          <w:b/>
          <w:sz w:val="28"/>
          <w:szCs w:val="28"/>
        </w:rPr>
        <w:t>0</w:t>
      </w:r>
      <w:r w:rsidR="00EC41E0">
        <w:rPr>
          <w:rFonts w:ascii="Times New Roman" w:hAnsi="Times New Roman" w:cs="Times New Roman"/>
          <w:b/>
          <w:sz w:val="28"/>
          <w:szCs w:val="28"/>
        </w:rPr>
        <w:t>9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AB7D64">
        <w:rPr>
          <w:rFonts w:ascii="Times New Roman" w:hAnsi="Times New Roman" w:cs="Times New Roman"/>
          <w:b/>
          <w:sz w:val="28"/>
          <w:szCs w:val="28"/>
        </w:rPr>
        <w:t>2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C85BAF" w:rsidRDefault="00C85BAF" w:rsidP="000242D1">
      <w:pPr>
        <w:pStyle w:val="aa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четвертого созыва от </w:t>
      </w:r>
      <w:r w:rsidR="00A64A5A">
        <w:rPr>
          <w:rFonts w:ascii="Times New Roman" w:hAnsi="Times New Roman"/>
          <w:color w:val="000000"/>
          <w:sz w:val="20"/>
          <w:szCs w:val="20"/>
        </w:rPr>
        <w:t>30</w:t>
      </w:r>
      <w:r>
        <w:rPr>
          <w:rFonts w:ascii="Times New Roman" w:hAnsi="Times New Roman"/>
          <w:color w:val="000000"/>
          <w:sz w:val="20"/>
          <w:szCs w:val="20"/>
        </w:rPr>
        <w:t xml:space="preserve">.09.2022 № </w:t>
      </w:r>
      <w:r w:rsidR="00A64A5A"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A64A5A"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Times New Roman" w:hAnsi="Times New Roman"/>
          <w:color w:val="000000"/>
          <w:sz w:val="20"/>
          <w:szCs w:val="20"/>
        </w:rPr>
        <w:t xml:space="preserve"> «Об </w:t>
      </w:r>
      <w:r w:rsidR="00A64A5A">
        <w:rPr>
          <w:rFonts w:ascii="Times New Roman" w:hAnsi="Times New Roman"/>
          <w:color w:val="000000"/>
          <w:sz w:val="20"/>
          <w:szCs w:val="20"/>
        </w:rPr>
        <w:t>избрании Главы Шестаковского сельского поселения Слободского района Кировской области»………………………………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>…стр.3</w:t>
      </w:r>
    </w:p>
    <w:p w:rsidR="00A64A5A" w:rsidRDefault="00A64A5A" w:rsidP="00A64A5A">
      <w:pPr>
        <w:pStyle w:val="aa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четвертого созыва от 30.09.2022 № 2/7 «О внесении изменений в Положение о муниципальном жилищном контроле на территории Шестаковского сельского поселения»……стр.5</w:t>
      </w:r>
    </w:p>
    <w:p w:rsidR="00A64A5A" w:rsidRDefault="00A64A5A" w:rsidP="00A64A5A">
      <w:pPr>
        <w:pStyle w:val="aa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четвертого созыва от 30.09.2022 № 2/8 «О внесении изменений в Положение о муниципальном контроле на автомобильном транспорте»…………………………………………стр.7</w:t>
      </w:r>
    </w:p>
    <w:p w:rsidR="00A64A5A" w:rsidRDefault="00A64A5A" w:rsidP="00A64A5A">
      <w:pPr>
        <w:pStyle w:val="aa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четвертого созыва от 30.09.2022 № 2/9 «О внесении изменений в Положение о муниципальном контроле в сфере благоустройства в Шестаковском сельском поселении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»…….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стр.9</w:t>
      </w:r>
    </w:p>
    <w:p w:rsidR="00A64A5A" w:rsidRDefault="00A64A5A" w:rsidP="00A64A5A">
      <w:pPr>
        <w:pStyle w:val="aa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четвертого созыва от 30.09.2022 № 2/10 «О внесении изменений в Положение о муниципальном лесном контроле в муниципальном образовании Шестаковское сельское поселение»………………………………………………………………………………………………………….…стр.11</w:t>
      </w:r>
    </w:p>
    <w:p w:rsidR="00A64A5A" w:rsidRDefault="00A64A5A" w:rsidP="00A64A5A">
      <w:pPr>
        <w:pStyle w:val="aa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четвертого созыва от 30.09.2022 № 2/11 «О внесении изменений в решение Шестаковской сельской Думы от 19.05.2015 № 32/112»……………………………………………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…стр.13</w:t>
      </w:r>
    </w:p>
    <w:p w:rsidR="00A64A5A" w:rsidRDefault="00A64A5A" w:rsidP="00A64A5A">
      <w:pPr>
        <w:pStyle w:val="aa"/>
        <w:spacing w:line="36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64A5A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04" w:rsidRDefault="00385B04" w:rsidP="00137CB6">
      <w:pPr>
        <w:spacing w:after="0" w:line="240" w:lineRule="auto"/>
      </w:pPr>
      <w:r>
        <w:separator/>
      </w:r>
    </w:p>
  </w:endnote>
  <w:endnote w:type="continuationSeparator" w:id="0">
    <w:p w:rsidR="00385B04" w:rsidRDefault="00385B04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B9" w:rsidRDefault="003306B9">
    <w:pPr>
      <w:pStyle w:val="a8"/>
    </w:pPr>
    <w:r>
      <w:t xml:space="preserve">Информационный бюллетень № </w:t>
    </w:r>
    <w:r w:rsidR="00A64A5A">
      <w:t>2</w:t>
    </w:r>
    <w:r>
      <w:t>(</w:t>
    </w:r>
    <w:r w:rsidR="00A64A5A">
      <w:t>2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04" w:rsidRDefault="00385B04" w:rsidP="00137CB6">
      <w:pPr>
        <w:spacing w:after="0" w:line="240" w:lineRule="auto"/>
      </w:pPr>
      <w:r>
        <w:separator/>
      </w:r>
    </w:p>
  </w:footnote>
  <w:footnote w:type="continuationSeparator" w:id="0">
    <w:p w:rsidR="00385B04" w:rsidRDefault="00385B04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8C9A7C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75546"/>
    <w:rsid w:val="00077CB4"/>
    <w:rsid w:val="00084867"/>
    <w:rsid w:val="00085671"/>
    <w:rsid w:val="00086FDB"/>
    <w:rsid w:val="000872A6"/>
    <w:rsid w:val="00087B5B"/>
    <w:rsid w:val="000905A3"/>
    <w:rsid w:val="000941D4"/>
    <w:rsid w:val="00095A8A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69A6"/>
    <w:rsid w:val="00130460"/>
    <w:rsid w:val="00130496"/>
    <w:rsid w:val="00132B66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3CD0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2042"/>
    <w:rsid w:val="002232D3"/>
    <w:rsid w:val="002271F1"/>
    <w:rsid w:val="0022749C"/>
    <w:rsid w:val="00227BEA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AB8"/>
    <w:rsid w:val="0038132E"/>
    <w:rsid w:val="003854AA"/>
    <w:rsid w:val="00385B04"/>
    <w:rsid w:val="003917DC"/>
    <w:rsid w:val="00395CDC"/>
    <w:rsid w:val="00395E40"/>
    <w:rsid w:val="003965B9"/>
    <w:rsid w:val="00396A98"/>
    <w:rsid w:val="00397497"/>
    <w:rsid w:val="003A13C1"/>
    <w:rsid w:val="003A1449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3C35"/>
    <w:rsid w:val="004546E1"/>
    <w:rsid w:val="004556CA"/>
    <w:rsid w:val="004578AB"/>
    <w:rsid w:val="0046049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2BF7"/>
    <w:rsid w:val="004C502D"/>
    <w:rsid w:val="004C5439"/>
    <w:rsid w:val="004C5F6E"/>
    <w:rsid w:val="004D124E"/>
    <w:rsid w:val="004D4306"/>
    <w:rsid w:val="004D5872"/>
    <w:rsid w:val="004D6777"/>
    <w:rsid w:val="004E58D1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31D"/>
    <w:rsid w:val="00655EB4"/>
    <w:rsid w:val="00656A0F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6D20"/>
    <w:rsid w:val="006D71FE"/>
    <w:rsid w:val="006E18CC"/>
    <w:rsid w:val="006E3264"/>
    <w:rsid w:val="006E43DC"/>
    <w:rsid w:val="006E4427"/>
    <w:rsid w:val="006E47CF"/>
    <w:rsid w:val="006E6E47"/>
    <w:rsid w:val="006F17B5"/>
    <w:rsid w:val="006F1CDF"/>
    <w:rsid w:val="007002EA"/>
    <w:rsid w:val="00701A5B"/>
    <w:rsid w:val="00702B32"/>
    <w:rsid w:val="00707E0D"/>
    <w:rsid w:val="00707E3C"/>
    <w:rsid w:val="00712970"/>
    <w:rsid w:val="00712BC8"/>
    <w:rsid w:val="00712D52"/>
    <w:rsid w:val="00712FD0"/>
    <w:rsid w:val="00713D54"/>
    <w:rsid w:val="00714D43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CF1"/>
    <w:rsid w:val="007E5180"/>
    <w:rsid w:val="007E6EA5"/>
    <w:rsid w:val="007E708E"/>
    <w:rsid w:val="007F0466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EDB"/>
    <w:rsid w:val="0086750B"/>
    <w:rsid w:val="00867C8F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43F7"/>
    <w:rsid w:val="009704C5"/>
    <w:rsid w:val="0097091B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4F44"/>
    <w:rsid w:val="009C4F9A"/>
    <w:rsid w:val="009C7CE7"/>
    <w:rsid w:val="009C7DBA"/>
    <w:rsid w:val="009D05A2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D4"/>
    <w:rsid w:val="00A44D64"/>
    <w:rsid w:val="00A46A31"/>
    <w:rsid w:val="00A501AD"/>
    <w:rsid w:val="00A5190C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111E0"/>
    <w:rsid w:val="00B118E9"/>
    <w:rsid w:val="00B16574"/>
    <w:rsid w:val="00B16C5D"/>
    <w:rsid w:val="00B20318"/>
    <w:rsid w:val="00B20DDC"/>
    <w:rsid w:val="00B215E6"/>
    <w:rsid w:val="00B250C7"/>
    <w:rsid w:val="00B2629A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238D"/>
    <w:rsid w:val="00BB4651"/>
    <w:rsid w:val="00BB5D97"/>
    <w:rsid w:val="00BB6142"/>
    <w:rsid w:val="00BB649B"/>
    <w:rsid w:val="00BC0234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CD"/>
    <w:rsid w:val="00C005CE"/>
    <w:rsid w:val="00C00ABA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1EFB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48BF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4079"/>
    <w:rsid w:val="00E40567"/>
    <w:rsid w:val="00E4255D"/>
    <w:rsid w:val="00E42C0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E627-5ECB-4149-B6BC-DBE3D041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2022-10-03T08:17:00Z</cp:lastPrinted>
  <dcterms:created xsi:type="dcterms:W3CDTF">2022-10-03T08:33:00Z</dcterms:created>
  <dcterms:modified xsi:type="dcterms:W3CDTF">2022-10-03T08:33:00Z</dcterms:modified>
</cp:coreProperties>
</file>