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5005E9">
        <w:rPr>
          <w:rFonts w:ascii="Times New Roman" w:hAnsi="Times New Roman" w:cs="Times New Roman"/>
          <w:b/>
          <w:sz w:val="28"/>
          <w:szCs w:val="28"/>
        </w:rPr>
        <w:t>4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5005E9">
        <w:rPr>
          <w:rFonts w:ascii="Times New Roman" w:hAnsi="Times New Roman" w:cs="Times New Roman"/>
          <w:b/>
          <w:sz w:val="28"/>
          <w:szCs w:val="28"/>
        </w:rPr>
        <w:t>4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7F21D2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05E9">
        <w:rPr>
          <w:rFonts w:ascii="Times New Roman" w:hAnsi="Times New Roman" w:cs="Times New Roman"/>
          <w:b/>
          <w:sz w:val="28"/>
          <w:szCs w:val="28"/>
        </w:rPr>
        <w:t>9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B72086">
        <w:rPr>
          <w:rFonts w:ascii="Times New Roman" w:hAnsi="Times New Roman" w:cs="Times New Roman"/>
          <w:b/>
          <w:sz w:val="28"/>
          <w:szCs w:val="28"/>
        </w:rPr>
        <w:t>0</w:t>
      </w:r>
      <w:r w:rsidR="005D428C">
        <w:rPr>
          <w:rFonts w:ascii="Times New Roman" w:hAnsi="Times New Roman" w:cs="Times New Roman"/>
          <w:b/>
          <w:sz w:val="28"/>
          <w:szCs w:val="28"/>
        </w:rPr>
        <w:t>9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B72086">
        <w:rPr>
          <w:rFonts w:ascii="Times New Roman" w:hAnsi="Times New Roman" w:cs="Times New Roman"/>
          <w:b/>
          <w:sz w:val="28"/>
          <w:szCs w:val="28"/>
        </w:rPr>
        <w:t>3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4A5C93" w:rsidRDefault="00A90513" w:rsidP="006D26E7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7F21D2">
        <w:rPr>
          <w:rFonts w:ascii="Times New Roman" w:hAnsi="Times New Roman"/>
          <w:color w:val="000000"/>
          <w:sz w:val="20"/>
          <w:szCs w:val="20"/>
        </w:rPr>
        <w:t>2</w:t>
      </w:r>
      <w:r w:rsidR="005005E9"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 xml:space="preserve">.09.2023 № </w:t>
      </w:r>
      <w:r w:rsidR="007F21D2">
        <w:rPr>
          <w:rFonts w:ascii="Times New Roman" w:hAnsi="Times New Roman"/>
          <w:color w:val="000000"/>
          <w:sz w:val="20"/>
          <w:szCs w:val="20"/>
        </w:rPr>
        <w:t>2</w:t>
      </w:r>
      <w:r w:rsidR="005005E9"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/3</w:t>
      </w:r>
      <w:r w:rsidR="005005E9"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 xml:space="preserve"> «О</w:t>
      </w:r>
      <w:r w:rsidR="007F21D2">
        <w:rPr>
          <w:rFonts w:ascii="Times New Roman" w:hAnsi="Times New Roman"/>
          <w:color w:val="000000"/>
          <w:sz w:val="20"/>
          <w:szCs w:val="20"/>
        </w:rPr>
        <w:t xml:space="preserve"> внесении изменений в </w:t>
      </w:r>
      <w:r w:rsidR="005005E9">
        <w:rPr>
          <w:rFonts w:ascii="Times New Roman" w:hAnsi="Times New Roman"/>
          <w:color w:val="000000"/>
          <w:sz w:val="20"/>
          <w:szCs w:val="20"/>
        </w:rPr>
        <w:t>решение Думы от 19.05.2015 № 32/112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»</w:t>
      </w: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25" w:rsidRDefault="00916925" w:rsidP="00137CB6">
      <w:pPr>
        <w:spacing w:after="0" w:line="240" w:lineRule="auto"/>
      </w:pPr>
      <w:r>
        <w:separator/>
      </w:r>
    </w:p>
  </w:endnote>
  <w:endnote w:type="continuationSeparator" w:id="0">
    <w:p w:rsidR="00916925" w:rsidRDefault="00916925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6D26E7">
      <w:t>2</w:t>
    </w:r>
    <w:r w:rsidR="005005E9">
      <w:t>4</w:t>
    </w:r>
    <w:r>
      <w:t>(</w:t>
    </w:r>
    <w:r w:rsidR="006D26E7">
      <w:t>2</w:t>
    </w:r>
    <w:r w:rsidR="005005E9">
      <w:t>4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25" w:rsidRDefault="00916925" w:rsidP="00137CB6">
      <w:pPr>
        <w:spacing w:after="0" w:line="240" w:lineRule="auto"/>
      </w:pPr>
      <w:r>
        <w:separator/>
      </w:r>
    </w:p>
  </w:footnote>
  <w:footnote w:type="continuationSeparator" w:id="0">
    <w:p w:rsidR="00916925" w:rsidRDefault="00916925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58D1"/>
    <w:rsid w:val="004E5AC3"/>
    <w:rsid w:val="004E7682"/>
    <w:rsid w:val="004E78F7"/>
    <w:rsid w:val="004F0E15"/>
    <w:rsid w:val="004F2D88"/>
    <w:rsid w:val="004F3E65"/>
    <w:rsid w:val="004F74BD"/>
    <w:rsid w:val="005005E9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16925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C7A88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2E77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0AA2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8EE6-692A-4F7C-A86C-4CE43ABA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2023-04-03T10:21:00Z</cp:lastPrinted>
  <dcterms:created xsi:type="dcterms:W3CDTF">2023-12-19T10:59:00Z</dcterms:created>
  <dcterms:modified xsi:type="dcterms:W3CDTF">2023-12-19T10:59:00Z</dcterms:modified>
</cp:coreProperties>
</file>