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E737D6">
        <w:rPr>
          <w:rFonts w:ascii="Times New Roman" w:hAnsi="Times New Roman" w:cs="Times New Roman"/>
          <w:b/>
          <w:sz w:val="28"/>
          <w:szCs w:val="28"/>
        </w:rPr>
        <w:t>5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6D26E7">
        <w:rPr>
          <w:rFonts w:ascii="Times New Roman" w:hAnsi="Times New Roman" w:cs="Times New Roman"/>
          <w:b/>
          <w:sz w:val="28"/>
          <w:szCs w:val="28"/>
        </w:rPr>
        <w:t>2</w:t>
      </w:r>
      <w:r w:rsidR="00E737D6">
        <w:rPr>
          <w:rFonts w:ascii="Times New Roman" w:hAnsi="Times New Roman" w:cs="Times New Roman"/>
          <w:b/>
          <w:sz w:val="28"/>
          <w:szCs w:val="28"/>
        </w:rPr>
        <w:t>5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E737D6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016638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B72086">
        <w:rPr>
          <w:rFonts w:ascii="Times New Roman" w:hAnsi="Times New Roman" w:cs="Times New Roman"/>
          <w:b/>
          <w:sz w:val="28"/>
          <w:szCs w:val="28"/>
        </w:rPr>
        <w:t>3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4A5C93" w:rsidRDefault="00A90513" w:rsidP="006D26E7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E737D6">
        <w:rPr>
          <w:rFonts w:ascii="Times New Roman" w:hAnsi="Times New Roman"/>
          <w:color w:val="000000"/>
          <w:sz w:val="20"/>
          <w:szCs w:val="20"/>
        </w:rPr>
        <w:t>09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E737D6"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 w:hAnsi="Times New Roman"/>
          <w:color w:val="000000"/>
          <w:sz w:val="20"/>
          <w:szCs w:val="20"/>
        </w:rPr>
        <w:t xml:space="preserve">.2023 № </w:t>
      </w:r>
      <w:r w:rsidR="007F21D2">
        <w:rPr>
          <w:rFonts w:ascii="Times New Roman" w:hAnsi="Times New Roman"/>
          <w:color w:val="000000"/>
          <w:sz w:val="20"/>
          <w:szCs w:val="20"/>
        </w:rPr>
        <w:t>2</w:t>
      </w:r>
      <w:r w:rsidR="00E737D6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E737D6">
        <w:rPr>
          <w:rFonts w:ascii="Times New Roman" w:hAnsi="Times New Roman"/>
          <w:color w:val="000000"/>
          <w:sz w:val="20"/>
          <w:szCs w:val="20"/>
        </w:rPr>
        <w:t>40</w:t>
      </w:r>
      <w:r>
        <w:rPr>
          <w:rFonts w:ascii="Times New Roman" w:hAnsi="Times New Roman"/>
          <w:color w:val="000000"/>
          <w:sz w:val="20"/>
          <w:szCs w:val="20"/>
        </w:rPr>
        <w:t xml:space="preserve"> «О</w:t>
      </w:r>
      <w:r w:rsidR="007F21D2">
        <w:rPr>
          <w:rFonts w:ascii="Times New Roman" w:hAnsi="Times New Roman"/>
          <w:color w:val="000000"/>
          <w:sz w:val="20"/>
          <w:szCs w:val="20"/>
        </w:rPr>
        <w:t xml:space="preserve"> внесении изменений в Положение о муниципальном контроле</w:t>
      </w:r>
      <w:r w:rsidR="00E737D6">
        <w:rPr>
          <w:rFonts w:ascii="Times New Roman" w:hAnsi="Times New Roman"/>
          <w:color w:val="000000"/>
          <w:sz w:val="20"/>
          <w:szCs w:val="20"/>
        </w:rPr>
        <w:t xml:space="preserve"> в сфере благоустройства</w:t>
      </w:r>
      <w:r>
        <w:rPr>
          <w:rFonts w:ascii="Times New Roman" w:hAnsi="Times New Roman"/>
          <w:color w:val="000000"/>
          <w:sz w:val="20"/>
          <w:szCs w:val="20"/>
        </w:rPr>
        <w:t>»</w:t>
      </w: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27" w:rsidRDefault="002D6127" w:rsidP="00137CB6">
      <w:pPr>
        <w:spacing w:after="0" w:line="240" w:lineRule="auto"/>
      </w:pPr>
      <w:r>
        <w:separator/>
      </w:r>
    </w:p>
  </w:endnote>
  <w:endnote w:type="continuationSeparator" w:id="0">
    <w:p w:rsidR="002D6127" w:rsidRDefault="002D6127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6D26E7">
      <w:t>2</w:t>
    </w:r>
    <w:r w:rsidR="00E737D6">
      <w:t>5</w:t>
    </w:r>
    <w:r>
      <w:t>(</w:t>
    </w:r>
    <w:r w:rsidR="006D26E7">
      <w:t>2</w:t>
    </w:r>
    <w:r w:rsidR="00E737D6">
      <w:t>5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27" w:rsidRDefault="002D6127" w:rsidP="00137CB6">
      <w:pPr>
        <w:spacing w:after="0" w:line="240" w:lineRule="auto"/>
      </w:pPr>
      <w:r>
        <w:separator/>
      </w:r>
    </w:p>
  </w:footnote>
  <w:footnote w:type="continuationSeparator" w:id="0">
    <w:p w:rsidR="002D6127" w:rsidRDefault="002D6127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D6127"/>
    <w:rsid w:val="002E0114"/>
    <w:rsid w:val="002E0987"/>
    <w:rsid w:val="002E277D"/>
    <w:rsid w:val="002E3CBD"/>
    <w:rsid w:val="002E52A3"/>
    <w:rsid w:val="002E5E95"/>
    <w:rsid w:val="002E7158"/>
    <w:rsid w:val="002F1BAE"/>
    <w:rsid w:val="002F21E9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9473E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E69B-5F81-4731-BE42-8EBE9981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2023-10-30T10:56:00Z</dcterms:created>
  <dcterms:modified xsi:type="dcterms:W3CDTF">2023-10-30T10:56:00Z</dcterms:modified>
</cp:coreProperties>
</file>