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133CD0">
        <w:rPr>
          <w:rFonts w:ascii="Times New Roman" w:hAnsi="Times New Roman" w:cs="Times New Roman"/>
          <w:b/>
          <w:sz w:val="28"/>
          <w:szCs w:val="28"/>
        </w:rPr>
        <w:t>6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133CD0">
        <w:rPr>
          <w:rFonts w:ascii="Times New Roman" w:hAnsi="Times New Roman" w:cs="Times New Roman"/>
          <w:b/>
          <w:sz w:val="28"/>
          <w:szCs w:val="28"/>
        </w:rPr>
        <w:t>6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33CD0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10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A5C93" w:rsidRPr="00133CD0" w:rsidRDefault="00133CD0" w:rsidP="00133CD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33CD0">
        <w:rPr>
          <w:rFonts w:ascii="Times New Roman" w:hAnsi="Times New Roman"/>
          <w:color w:val="000000"/>
          <w:sz w:val="20"/>
          <w:szCs w:val="20"/>
        </w:rPr>
        <w:t xml:space="preserve">ИЗВЕЩЕНИЕ </w:t>
      </w:r>
      <w:bookmarkStart w:id="0" w:name="_GoBack"/>
      <w:bookmarkEnd w:id="0"/>
      <w:r w:rsidRPr="00133CD0">
        <w:rPr>
          <w:rFonts w:ascii="Times New Roman" w:hAnsi="Times New Roman"/>
          <w:color w:val="000000"/>
          <w:sz w:val="20"/>
          <w:szCs w:val="20"/>
        </w:rPr>
        <w:t>об утверждении результатов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Кировской области</w:t>
      </w: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C0" w:rsidRDefault="007903C0" w:rsidP="00137CB6">
      <w:pPr>
        <w:spacing w:after="0" w:line="240" w:lineRule="auto"/>
      </w:pPr>
      <w:r>
        <w:separator/>
      </w:r>
    </w:p>
  </w:endnote>
  <w:endnote w:type="continuationSeparator" w:id="0">
    <w:p w:rsidR="007903C0" w:rsidRDefault="007903C0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6D26E7">
      <w:t>2</w:t>
    </w:r>
    <w:r w:rsidR="00133CD0">
      <w:t>6</w:t>
    </w:r>
    <w:r>
      <w:t>(</w:t>
    </w:r>
    <w:r w:rsidR="006D26E7">
      <w:t>2</w:t>
    </w:r>
    <w:r w:rsidR="00133CD0">
      <w:t>6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C0" w:rsidRDefault="007903C0" w:rsidP="00137CB6">
      <w:pPr>
        <w:spacing w:after="0" w:line="240" w:lineRule="auto"/>
      </w:pPr>
      <w:r>
        <w:separator/>
      </w:r>
    </w:p>
  </w:footnote>
  <w:footnote w:type="continuationSeparator" w:id="0">
    <w:p w:rsidR="007903C0" w:rsidRDefault="007903C0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3E9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3C0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67E64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2836-1CAC-4C2A-AEE4-2F9EAA25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2023-12-19T10:21:00Z</dcterms:created>
  <dcterms:modified xsi:type="dcterms:W3CDTF">2023-12-19T10:21:00Z</dcterms:modified>
</cp:coreProperties>
</file>