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6E7">
        <w:rPr>
          <w:rFonts w:ascii="Times New Roman" w:hAnsi="Times New Roman" w:cs="Times New Roman"/>
          <w:b/>
          <w:sz w:val="28"/>
          <w:szCs w:val="28"/>
        </w:rPr>
        <w:t>2</w:t>
      </w:r>
      <w:r w:rsidR="00D90B40">
        <w:rPr>
          <w:rFonts w:ascii="Times New Roman" w:hAnsi="Times New Roman" w:cs="Times New Roman"/>
          <w:b/>
          <w:sz w:val="28"/>
          <w:szCs w:val="28"/>
        </w:rPr>
        <w:t>8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6D26E7">
        <w:rPr>
          <w:rFonts w:ascii="Times New Roman" w:hAnsi="Times New Roman" w:cs="Times New Roman"/>
          <w:b/>
          <w:sz w:val="28"/>
          <w:szCs w:val="28"/>
        </w:rPr>
        <w:t>2</w:t>
      </w:r>
      <w:r w:rsidR="00D90B40">
        <w:rPr>
          <w:rFonts w:ascii="Times New Roman" w:hAnsi="Times New Roman" w:cs="Times New Roman"/>
          <w:b/>
          <w:sz w:val="28"/>
          <w:szCs w:val="28"/>
        </w:rPr>
        <w:t>8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133CD0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90B40">
        <w:rPr>
          <w:rFonts w:ascii="Times New Roman" w:hAnsi="Times New Roman" w:cs="Times New Roman"/>
          <w:b/>
          <w:sz w:val="28"/>
          <w:szCs w:val="28"/>
        </w:rPr>
        <w:t>2</w:t>
      </w:r>
      <w:r w:rsidR="00A23F45">
        <w:rPr>
          <w:rFonts w:ascii="Times New Roman" w:hAnsi="Times New Roman" w:cs="Times New Roman"/>
          <w:b/>
          <w:sz w:val="28"/>
          <w:szCs w:val="28"/>
        </w:rPr>
        <w:t>.</w:t>
      </w:r>
      <w:r w:rsidR="00016638">
        <w:rPr>
          <w:rFonts w:ascii="Times New Roman" w:hAnsi="Times New Roman" w:cs="Times New Roman"/>
          <w:b/>
          <w:sz w:val="28"/>
          <w:szCs w:val="28"/>
        </w:rPr>
        <w:t>1</w:t>
      </w:r>
      <w:r w:rsidR="00D90B40">
        <w:rPr>
          <w:rFonts w:ascii="Times New Roman" w:hAnsi="Times New Roman" w:cs="Times New Roman"/>
          <w:b/>
          <w:sz w:val="28"/>
          <w:szCs w:val="28"/>
        </w:rPr>
        <w:t>1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B72086">
        <w:rPr>
          <w:rFonts w:ascii="Times New Roman" w:hAnsi="Times New Roman" w:cs="Times New Roman"/>
          <w:b/>
          <w:sz w:val="28"/>
          <w:szCs w:val="28"/>
        </w:rPr>
        <w:t>3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  <w:proofErr w:type="gramEnd"/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0242D1" w:rsidP="005C44CB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4F54" w:rsidRPr="00DB1AB0" w:rsidRDefault="00F85838" w:rsidP="005C44CB">
      <w:pPr>
        <w:spacing w:line="36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D90B40" w:rsidRPr="00D90B40" w:rsidRDefault="00D90B40" w:rsidP="00D90B40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90B40">
        <w:rPr>
          <w:rFonts w:ascii="Times New Roman" w:hAnsi="Times New Roman"/>
          <w:color w:val="000000"/>
          <w:sz w:val="20"/>
          <w:szCs w:val="20"/>
        </w:rPr>
        <w:t>Решение Шестаковской сельской Думы от 22.11.2023 № 24/42 «О назначении публичных слушаний по проекту решения Шестаковской сельской Думы «Об утверждении бюджета муниципального образования Шестаковское сельское поселение на 2024 год и плановый период 2025-2026 гг.»»</w:t>
      </w:r>
      <w:r>
        <w:rPr>
          <w:rFonts w:ascii="Times New Roman" w:hAnsi="Times New Roman"/>
          <w:color w:val="000000"/>
          <w:sz w:val="20"/>
          <w:szCs w:val="20"/>
        </w:rPr>
        <w:t>.</w:t>
      </w:r>
      <w:bookmarkStart w:id="0" w:name="_GoBack"/>
      <w:bookmarkEnd w:id="0"/>
    </w:p>
    <w:p w:rsidR="004A5C93" w:rsidRPr="00133CD0" w:rsidRDefault="004A5C93" w:rsidP="00D90B40">
      <w:pPr>
        <w:pStyle w:val="aa"/>
        <w:spacing w:line="36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90513" w:rsidRPr="00161B3E" w:rsidRDefault="00A90513" w:rsidP="00161B3E">
      <w:pPr>
        <w:spacing w:line="360" w:lineRule="auto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A90513" w:rsidRPr="00161B3E" w:rsidSect="000242D1">
      <w:footerReference w:type="default" r:id="rId8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F89" w:rsidRDefault="00751F89" w:rsidP="00137CB6">
      <w:pPr>
        <w:spacing w:after="0" w:line="240" w:lineRule="auto"/>
      </w:pPr>
      <w:r>
        <w:separator/>
      </w:r>
    </w:p>
  </w:endnote>
  <w:endnote w:type="continuationSeparator" w:id="0">
    <w:p w:rsidR="00751F89" w:rsidRDefault="00751F89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BDB" w:rsidRDefault="00DF7BDB">
    <w:pPr>
      <w:pStyle w:val="a8"/>
    </w:pPr>
    <w:r>
      <w:t xml:space="preserve">Информационный бюллетень № </w:t>
    </w:r>
    <w:r w:rsidR="006D26E7">
      <w:t>2</w:t>
    </w:r>
    <w:r w:rsidR="00D90B40">
      <w:t>8</w:t>
    </w:r>
    <w:r>
      <w:t>(</w:t>
    </w:r>
    <w:r w:rsidR="006D26E7">
      <w:t>2</w:t>
    </w:r>
    <w:r w:rsidR="00D90B40">
      <w:t>8</w:t>
    </w:r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F89" w:rsidRDefault="00751F89" w:rsidP="00137CB6">
      <w:pPr>
        <w:spacing w:after="0" w:line="240" w:lineRule="auto"/>
      </w:pPr>
      <w:r>
        <w:separator/>
      </w:r>
    </w:p>
  </w:footnote>
  <w:footnote w:type="continuationSeparator" w:id="0">
    <w:p w:rsidR="00751F89" w:rsidRDefault="00751F89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D9C3A58"/>
    <w:multiLevelType w:val="hybridMultilevel"/>
    <w:tmpl w:val="BB4019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85838"/>
    <w:rsid w:val="00001F61"/>
    <w:rsid w:val="00002356"/>
    <w:rsid w:val="00005767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41D4"/>
    <w:rsid w:val="000960E6"/>
    <w:rsid w:val="00096FC4"/>
    <w:rsid w:val="000A02C3"/>
    <w:rsid w:val="000A09B7"/>
    <w:rsid w:val="000A173F"/>
    <w:rsid w:val="000A75F8"/>
    <w:rsid w:val="000A767E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363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53A4"/>
    <w:rsid w:val="001864D4"/>
    <w:rsid w:val="0019149E"/>
    <w:rsid w:val="00193EEE"/>
    <w:rsid w:val="00195781"/>
    <w:rsid w:val="00196EEF"/>
    <w:rsid w:val="00196FB9"/>
    <w:rsid w:val="00197398"/>
    <w:rsid w:val="00197F88"/>
    <w:rsid w:val="001A08F4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76D1"/>
    <w:rsid w:val="001B7B81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40737"/>
    <w:rsid w:val="00242ABD"/>
    <w:rsid w:val="00243190"/>
    <w:rsid w:val="002447CB"/>
    <w:rsid w:val="00244D82"/>
    <w:rsid w:val="00245195"/>
    <w:rsid w:val="00245C48"/>
    <w:rsid w:val="002508CA"/>
    <w:rsid w:val="00252FF6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7CAE"/>
    <w:rsid w:val="00294E24"/>
    <w:rsid w:val="0029722D"/>
    <w:rsid w:val="002A33CA"/>
    <w:rsid w:val="002B09E1"/>
    <w:rsid w:val="002B17D0"/>
    <w:rsid w:val="002B4C7C"/>
    <w:rsid w:val="002C2179"/>
    <w:rsid w:val="002C3957"/>
    <w:rsid w:val="002C61DC"/>
    <w:rsid w:val="002C7BE0"/>
    <w:rsid w:val="002D08CD"/>
    <w:rsid w:val="002D21C3"/>
    <w:rsid w:val="002E0114"/>
    <w:rsid w:val="002E0987"/>
    <w:rsid w:val="002E277D"/>
    <w:rsid w:val="002E3CBD"/>
    <w:rsid w:val="002E52A3"/>
    <w:rsid w:val="002E5E95"/>
    <w:rsid w:val="002E7158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32"/>
    <w:rsid w:val="00365ECE"/>
    <w:rsid w:val="00367DD2"/>
    <w:rsid w:val="00370D14"/>
    <w:rsid w:val="00373C0A"/>
    <w:rsid w:val="00374F0C"/>
    <w:rsid w:val="00375D9F"/>
    <w:rsid w:val="00377D94"/>
    <w:rsid w:val="00380AB8"/>
    <w:rsid w:val="0038132E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671"/>
    <w:rsid w:val="003F5CBB"/>
    <w:rsid w:val="004016CD"/>
    <w:rsid w:val="00401F06"/>
    <w:rsid w:val="00402A61"/>
    <w:rsid w:val="00403873"/>
    <w:rsid w:val="00404F3A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7801"/>
    <w:rsid w:val="00430064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0D2D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2B42"/>
    <w:rsid w:val="00522FA4"/>
    <w:rsid w:val="0052312D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4284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DF8"/>
    <w:rsid w:val="005960EA"/>
    <w:rsid w:val="00596601"/>
    <w:rsid w:val="005A34BE"/>
    <w:rsid w:val="005A5068"/>
    <w:rsid w:val="005B149B"/>
    <w:rsid w:val="005B2B83"/>
    <w:rsid w:val="005B457E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4244"/>
    <w:rsid w:val="00676D70"/>
    <w:rsid w:val="00683F3F"/>
    <w:rsid w:val="00683F69"/>
    <w:rsid w:val="006845AC"/>
    <w:rsid w:val="00686EBD"/>
    <w:rsid w:val="00690806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D20"/>
    <w:rsid w:val="006D71FE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D43"/>
    <w:rsid w:val="00717EFA"/>
    <w:rsid w:val="00720444"/>
    <w:rsid w:val="007216E7"/>
    <w:rsid w:val="007223EF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1F89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CF1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4657"/>
    <w:rsid w:val="00845EE9"/>
    <w:rsid w:val="00846063"/>
    <w:rsid w:val="00846679"/>
    <w:rsid w:val="0084717B"/>
    <w:rsid w:val="00847C2D"/>
    <w:rsid w:val="00851FF8"/>
    <w:rsid w:val="008536D0"/>
    <w:rsid w:val="008543C4"/>
    <w:rsid w:val="0085720C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B0176"/>
    <w:rsid w:val="008B2BB2"/>
    <w:rsid w:val="008B337B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40454"/>
    <w:rsid w:val="00942C8D"/>
    <w:rsid w:val="009464AD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577E"/>
    <w:rsid w:val="009764F8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A91"/>
    <w:rsid w:val="00A164CE"/>
    <w:rsid w:val="00A16683"/>
    <w:rsid w:val="00A22A98"/>
    <w:rsid w:val="00A22B94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190C"/>
    <w:rsid w:val="00A5360D"/>
    <w:rsid w:val="00A5600D"/>
    <w:rsid w:val="00A60022"/>
    <w:rsid w:val="00A60FD0"/>
    <w:rsid w:val="00A648A2"/>
    <w:rsid w:val="00A64A5A"/>
    <w:rsid w:val="00A65223"/>
    <w:rsid w:val="00A65C7E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7D3E"/>
    <w:rsid w:val="00AF7EFD"/>
    <w:rsid w:val="00B00A4D"/>
    <w:rsid w:val="00B01049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6574"/>
    <w:rsid w:val="00B16C5D"/>
    <w:rsid w:val="00B179CA"/>
    <w:rsid w:val="00B20318"/>
    <w:rsid w:val="00B20DDC"/>
    <w:rsid w:val="00B215E6"/>
    <w:rsid w:val="00B250C7"/>
    <w:rsid w:val="00B2629A"/>
    <w:rsid w:val="00B30335"/>
    <w:rsid w:val="00B31C97"/>
    <w:rsid w:val="00B326F5"/>
    <w:rsid w:val="00B338B4"/>
    <w:rsid w:val="00B339E5"/>
    <w:rsid w:val="00B364E8"/>
    <w:rsid w:val="00B37316"/>
    <w:rsid w:val="00B37B4E"/>
    <w:rsid w:val="00B41CD2"/>
    <w:rsid w:val="00B445B7"/>
    <w:rsid w:val="00B475EA"/>
    <w:rsid w:val="00B478E5"/>
    <w:rsid w:val="00B478EE"/>
    <w:rsid w:val="00B52C71"/>
    <w:rsid w:val="00B54DEE"/>
    <w:rsid w:val="00B5586E"/>
    <w:rsid w:val="00B567BD"/>
    <w:rsid w:val="00B56C9E"/>
    <w:rsid w:val="00B610B5"/>
    <w:rsid w:val="00B6122F"/>
    <w:rsid w:val="00B61B77"/>
    <w:rsid w:val="00B67585"/>
    <w:rsid w:val="00B7208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2867"/>
    <w:rsid w:val="00BA2EB5"/>
    <w:rsid w:val="00BA4527"/>
    <w:rsid w:val="00BA499A"/>
    <w:rsid w:val="00BA4ADF"/>
    <w:rsid w:val="00BA53D1"/>
    <w:rsid w:val="00BA6A67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3749"/>
    <w:rsid w:val="00BE5139"/>
    <w:rsid w:val="00BE51CD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8E0"/>
    <w:rsid w:val="00C34803"/>
    <w:rsid w:val="00C36A87"/>
    <w:rsid w:val="00C37494"/>
    <w:rsid w:val="00C4011B"/>
    <w:rsid w:val="00C41F78"/>
    <w:rsid w:val="00C423A5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1B94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90B40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416C"/>
    <w:rsid w:val="00F141FE"/>
    <w:rsid w:val="00F20DB2"/>
    <w:rsid w:val="00F21F80"/>
    <w:rsid w:val="00F22A60"/>
    <w:rsid w:val="00F23431"/>
    <w:rsid w:val="00F23E4F"/>
    <w:rsid w:val="00F23F22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7616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9A"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semiHidden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Заголовок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6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3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4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a">
    <w:name w:val="Strong"/>
    <w:basedOn w:val="a0"/>
    <w:qFormat/>
    <w:rsid w:val="00065ECD"/>
    <w:rPr>
      <w:b/>
      <w:bCs/>
    </w:rPr>
  </w:style>
  <w:style w:type="paragraph" w:styleId="afb">
    <w:name w:val="Body Text Indent"/>
    <w:basedOn w:val="a"/>
    <w:link w:val="afc"/>
    <w:unhideWhenUsed/>
    <w:rsid w:val="008418E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8418EC"/>
  </w:style>
  <w:style w:type="paragraph" w:customStyle="1" w:styleId="15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6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f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0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d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1">
    <w:name w:val="Схема документа Знак"/>
    <w:basedOn w:val="27"/>
    <w:rsid w:val="008418EC"/>
  </w:style>
  <w:style w:type="character" w:customStyle="1" w:styleId="aff2">
    <w:name w:val="Символ нумерации"/>
    <w:rsid w:val="008418EC"/>
  </w:style>
  <w:style w:type="character" w:customStyle="1" w:styleId="1e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2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03E38-60FA-4691-AD5A-74BE9D72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2023-10-09T10:38:00Z</cp:lastPrinted>
  <dcterms:created xsi:type="dcterms:W3CDTF">2023-11-27T08:31:00Z</dcterms:created>
  <dcterms:modified xsi:type="dcterms:W3CDTF">2023-11-27T08:31:00Z</dcterms:modified>
</cp:coreProperties>
</file>