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97" w:rsidRPr="00A30CE9" w:rsidRDefault="00BB5D97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EF9" w:rsidRPr="00A30CE9" w:rsidRDefault="00565EF9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3B9A" w:rsidRPr="00A30CE9" w:rsidRDefault="005C32F2" w:rsidP="00BB5D97">
      <w:pPr>
        <w:ind w:left="-426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5838" w:rsidRPr="00A30CE9">
        <w:rPr>
          <w:rFonts w:ascii="Times New Roman" w:hAnsi="Times New Roman" w:cs="Times New Roman"/>
          <w:b/>
          <w:sz w:val="28"/>
          <w:szCs w:val="28"/>
        </w:rPr>
        <w:t xml:space="preserve">ОФИЦИАЛЬНОЕ ИЗДАНИЕ 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ОРГАНОВ  МЕСТНОГО САМОУПРАВЛЕНИЯ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ШЕСТАКОВСКОГО СЕЛЬСКОГО ПОСЕЛЕНИЯ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0CE9">
        <w:rPr>
          <w:rFonts w:ascii="Times New Roman" w:hAnsi="Times New Roman" w:cs="Times New Roman"/>
          <w:b/>
          <w:sz w:val="48"/>
          <w:szCs w:val="48"/>
        </w:rPr>
        <w:t>ИНФОРМАЦИОННЫЙ БЮЛЛЕТЕНЬ</w:t>
      </w:r>
    </w:p>
    <w:p w:rsidR="00476C4F" w:rsidRPr="00A30CE9" w:rsidRDefault="00476C4F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Выпуск №</w:t>
      </w:r>
      <w:r w:rsidR="00CB3789" w:rsidRPr="00A30C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7E3BF0">
        <w:rPr>
          <w:rFonts w:ascii="Times New Roman" w:hAnsi="Times New Roman" w:cs="Times New Roman"/>
          <w:b/>
          <w:sz w:val="28"/>
          <w:szCs w:val="28"/>
        </w:rPr>
        <w:t>2</w:t>
      </w:r>
      <w:r w:rsidR="00DA6D25" w:rsidRPr="00A30CE9">
        <w:rPr>
          <w:rFonts w:ascii="Times New Roman" w:hAnsi="Times New Roman" w:cs="Times New Roman"/>
          <w:b/>
          <w:sz w:val="28"/>
          <w:szCs w:val="28"/>
        </w:rPr>
        <w:t>(</w:t>
      </w:r>
      <w:r w:rsidR="003A4334">
        <w:rPr>
          <w:rFonts w:ascii="Times New Roman" w:hAnsi="Times New Roman" w:cs="Times New Roman"/>
          <w:b/>
          <w:sz w:val="28"/>
          <w:szCs w:val="28"/>
        </w:rPr>
        <w:t>3</w:t>
      </w:r>
      <w:r w:rsidR="007E3BF0">
        <w:rPr>
          <w:rFonts w:ascii="Times New Roman" w:hAnsi="Times New Roman" w:cs="Times New Roman"/>
          <w:b/>
          <w:sz w:val="28"/>
          <w:szCs w:val="28"/>
        </w:rPr>
        <w:t>2</w:t>
      </w:r>
      <w:r w:rsidR="005D0BF0" w:rsidRPr="00A30CE9">
        <w:rPr>
          <w:rFonts w:ascii="Times New Roman" w:hAnsi="Times New Roman" w:cs="Times New Roman"/>
          <w:b/>
          <w:sz w:val="28"/>
          <w:szCs w:val="28"/>
        </w:rPr>
        <w:t>)</w:t>
      </w:r>
    </w:p>
    <w:p w:rsidR="00F85838" w:rsidRPr="00A30CE9" w:rsidRDefault="003A4334" w:rsidP="00A30CE9">
      <w:pPr>
        <w:tabs>
          <w:tab w:val="left" w:pos="3315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A23F45">
        <w:rPr>
          <w:rFonts w:ascii="Times New Roman" w:hAnsi="Times New Roman" w:cs="Times New Roman"/>
          <w:b/>
          <w:sz w:val="28"/>
          <w:szCs w:val="28"/>
        </w:rPr>
        <w:t>.</w:t>
      </w:r>
      <w:r w:rsidR="007E3BF0">
        <w:rPr>
          <w:rFonts w:ascii="Times New Roman" w:hAnsi="Times New Roman" w:cs="Times New Roman"/>
          <w:b/>
          <w:sz w:val="28"/>
          <w:szCs w:val="28"/>
        </w:rPr>
        <w:t>01</w:t>
      </w:r>
      <w:r w:rsidR="002508CA">
        <w:rPr>
          <w:rFonts w:ascii="Times New Roman" w:hAnsi="Times New Roman" w:cs="Times New Roman"/>
          <w:b/>
          <w:sz w:val="28"/>
          <w:szCs w:val="28"/>
        </w:rPr>
        <w:t>.20</w:t>
      </w:r>
      <w:r w:rsidR="007C01CA">
        <w:rPr>
          <w:rFonts w:ascii="Times New Roman" w:hAnsi="Times New Roman" w:cs="Times New Roman"/>
          <w:b/>
          <w:sz w:val="28"/>
          <w:szCs w:val="28"/>
        </w:rPr>
        <w:t>2</w:t>
      </w:r>
      <w:r w:rsidR="007E3BF0">
        <w:rPr>
          <w:rFonts w:ascii="Times New Roman" w:hAnsi="Times New Roman" w:cs="Times New Roman"/>
          <w:b/>
          <w:sz w:val="28"/>
          <w:szCs w:val="28"/>
        </w:rPr>
        <w:t>4</w:t>
      </w:r>
      <w:r w:rsidR="00D426F2" w:rsidRPr="00A30CE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>Учредитель: Шестаковская сельская Дума</w:t>
      </w:r>
    </w:p>
    <w:p w:rsidR="006277B6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0CE9">
        <w:rPr>
          <w:rFonts w:ascii="Times New Roman" w:hAnsi="Times New Roman" w:cs="Times New Roman"/>
          <w:b/>
          <w:sz w:val="28"/>
          <w:szCs w:val="28"/>
        </w:rPr>
        <w:t xml:space="preserve">Ответственный за выпуск: постоянная депутатская комиссия </w:t>
      </w:r>
      <w:proofErr w:type="gramEnd"/>
    </w:p>
    <w:p w:rsidR="00F85838" w:rsidRPr="00A30CE9" w:rsidRDefault="00F85838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 xml:space="preserve"> по мандатам, регламенту</w:t>
      </w:r>
      <w:r w:rsidR="00C962A9" w:rsidRPr="00A30CE9">
        <w:rPr>
          <w:rFonts w:ascii="Times New Roman" w:hAnsi="Times New Roman" w:cs="Times New Roman"/>
          <w:b/>
          <w:sz w:val="28"/>
          <w:szCs w:val="28"/>
        </w:rPr>
        <w:t xml:space="preserve"> и депутатской этике.</w:t>
      </w: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B32" w:rsidRPr="00A30CE9" w:rsidRDefault="00702B32" w:rsidP="00F8583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72A" w:rsidRPr="00A30CE9" w:rsidRDefault="002508CA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Тираж: 4 экземпляра</w:t>
      </w:r>
    </w:p>
    <w:p w:rsidR="00F85838" w:rsidRDefault="00137CB6" w:rsidP="00137CB6">
      <w:pPr>
        <w:tabs>
          <w:tab w:val="center" w:pos="467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CE9">
        <w:rPr>
          <w:rFonts w:ascii="Times New Roman" w:hAnsi="Times New Roman" w:cs="Times New Roman"/>
          <w:b/>
          <w:sz w:val="28"/>
          <w:szCs w:val="28"/>
        </w:rPr>
        <w:tab/>
      </w:r>
    </w:p>
    <w:p w:rsidR="00A30CE9" w:rsidRDefault="00A30CE9" w:rsidP="00115363">
      <w:pPr>
        <w:spacing w:line="360" w:lineRule="auto"/>
        <w:rPr>
          <w:b/>
          <w:sz w:val="28"/>
          <w:szCs w:val="28"/>
        </w:rPr>
      </w:pPr>
    </w:p>
    <w:p w:rsidR="000242D1" w:rsidRDefault="000242D1" w:rsidP="005C44CB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14F54" w:rsidRPr="00DB1AB0" w:rsidRDefault="00F85838" w:rsidP="005C44CB">
      <w:pPr>
        <w:spacing w:line="360" w:lineRule="auto"/>
        <w:jc w:val="center"/>
        <w:rPr>
          <w:rFonts w:ascii="Times New Roman" w:hAnsi="Times New Roman"/>
          <w:color w:val="000000"/>
          <w:sz w:val="18"/>
          <w:szCs w:val="18"/>
        </w:rPr>
      </w:pPr>
      <w:r w:rsidRPr="00DB1AB0">
        <w:rPr>
          <w:rFonts w:ascii="Times New Roman" w:hAnsi="Times New Roman" w:cs="Times New Roman"/>
          <w:b/>
          <w:sz w:val="18"/>
          <w:szCs w:val="18"/>
        </w:rPr>
        <w:lastRenderedPageBreak/>
        <w:t>СОДЕРЖАНИЕ:</w:t>
      </w:r>
      <w:r w:rsidR="00C14F54" w:rsidRPr="00DB1AB0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D90B40" w:rsidRDefault="00D90B40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90B40">
        <w:rPr>
          <w:rFonts w:ascii="Times New Roman" w:hAnsi="Times New Roman"/>
          <w:color w:val="000000"/>
          <w:sz w:val="20"/>
          <w:szCs w:val="20"/>
        </w:rPr>
        <w:t xml:space="preserve">Решение Шестаковской сельской Думы от </w:t>
      </w:r>
      <w:r w:rsidR="003A4334">
        <w:rPr>
          <w:rFonts w:ascii="Times New Roman" w:hAnsi="Times New Roman"/>
          <w:color w:val="000000"/>
          <w:sz w:val="20"/>
          <w:szCs w:val="20"/>
        </w:rPr>
        <w:t>12</w:t>
      </w:r>
      <w:r w:rsidRPr="00D90B40">
        <w:rPr>
          <w:rFonts w:ascii="Times New Roman" w:hAnsi="Times New Roman"/>
          <w:color w:val="000000"/>
          <w:sz w:val="20"/>
          <w:szCs w:val="20"/>
        </w:rPr>
        <w:t>.</w:t>
      </w:r>
      <w:r w:rsidR="007E3BF0">
        <w:rPr>
          <w:rFonts w:ascii="Times New Roman" w:hAnsi="Times New Roman"/>
          <w:color w:val="000000"/>
          <w:sz w:val="20"/>
          <w:szCs w:val="20"/>
        </w:rPr>
        <w:t>01</w:t>
      </w:r>
      <w:r w:rsidRPr="00D90B40">
        <w:rPr>
          <w:rFonts w:ascii="Times New Roman" w:hAnsi="Times New Roman"/>
          <w:color w:val="000000"/>
          <w:sz w:val="20"/>
          <w:szCs w:val="20"/>
        </w:rPr>
        <w:t>.202</w:t>
      </w:r>
      <w:r w:rsidR="007E3BF0">
        <w:rPr>
          <w:rFonts w:ascii="Times New Roman" w:hAnsi="Times New Roman"/>
          <w:color w:val="000000"/>
          <w:sz w:val="20"/>
          <w:szCs w:val="20"/>
        </w:rPr>
        <w:t>4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№ 2</w:t>
      </w:r>
      <w:r w:rsidR="004604DA">
        <w:rPr>
          <w:rFonts w:ascii="Times New Roman" w:hAnsi="Times New Roman"/>
          <w:color w:val="000000"/>
          <w:sz w:val="20"/>
          <w:szCs w:val="20"/>
        </w:rPr>
        <w:t>8</w:t>
      </w:r>
      <w:r w:rsidRPr="00D90B40">
        <w:rPr>
          <w:rFonts w:ascii="Times New Roman" w:hAnsi="Times New Roman"/>
          <w:color w:val="000000"/>
          <w:sz w:val="20"/>
          <w:szCs w:val="20"/>
        </w:rPr>
        <w:t>/</w:t>
      </w:r>
      <w:r w:rsidR="004604DA">
        <w:rPr>
          <w:rFonts w:ascii="Times New Roman" w:hAnsi="Times New Roman"/>
          <w:color w:val="000000"/>
          <w:sz w:val="20"/>
          <w:szCs w:val="20"/>
        </w:rPr>
        <w:t>50</w:t>
      </w:r>
      <w:r w:rsidRPr="00D90B40">
        <w:rPr>
          <w:rFonts w:ascii="Times New Roman" w:hAnsi="Times New Roman"/>
          <w:color w:val="000000"/>
          <w:sz w:val="20"/>
          <w:szCs w:val="20"/>
        </w:rPr>
        <w:t xml:space="preserve"> «О </w:t>
      </w:r>
      <w:r w:rsidR="003A4334">
        <w:rPr>
          <w:rFonts w:ascii="Times New Roman" w:hAnsi="Times New Roman"/>
          <w:color w:val="000000"/>
          <w:sz w:val="20"/>
          <w:szCs w:val="20"/>
        </w:rPr>
        <w:t>внесении изменений в Устав</w:t>
      </w:r>
      <w:r w:rsidR="00A5413C">
        <w:rPr>
          <w:rFonts w:ascii="Times New Roman" w:hAnsi="Times New Roman"/>
          <w:color w:val="000000"/>
          <w:sz w:val="20"/>
          <w:szCs w:val="20"/>
        </w:rPr>
        <w:t>»</w:t>
      </w:r>
      <w:r>
        <w:rPr>
          <w:rFonts w:ascii="Times New Roman" w:hAnsi="Times New Roman"/>
          <w:color w:val="000000"/>
          <w:sz w:val="20"/>
          <w:szCs w:val="20"/>
        </w:rPr>
        <w:t>.</w:t>
      </w:r>
    </w:p>
    <w:p w:rsidR="003A4334" w:rsidRDefault="003A4334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12.</w:t>
      </w:r>
      <w:r w:rsidR="004604DA">
        <w:rPr>
          <w:rFonts w:ascii="Times New Roman" w:hAnsi="Times New Roman"/>
          <w:color w:val="000000"/>
          <w:sz w:val="20"/>
          <w:szCs w:val="20"/>
        </w:rPr>
        <w:t>01</w:t>
      </w:r>
      <w:r>
        <w:rPr>
          <w:rFonts w:ascii="Times New Roman" w:hAnsi="Times New Roman"/>
          <w:color w:val="000000"/>
          <w:sz w:val="20"/>
          <w:szCs w:val="20"/>
        </w:rPr>
        <w:t>.202</w:t>
      </w:r>
      <w:r w:rsidR="004604DA">
        <w:rPr>
          <w:rFonts w:ascii="Times New Roman" w:hAnsi="Times New Roman"/>
          <w:color w:val="000000"/>
          <w:sz w:val="20"/>
          <w:szCs w:val="20"/>
        </w:rPr>
        <w:t>4</w:t>
      </w:r>
      <w:r>
        <w:rPr>
          <w:rFonts w:ascii="Times New Roman" w:hAnsi="Times New Roman"/>
          <w:color w:val="000000"/>
          <w:sz w:val="20"/>
          <w:szCs w:val="20"/>
        </w:rPr>
        <w:t xml:space="preserve"> № 2</w:t>
      </w:r>
      <w:r w:rsidR="004604DA">
        <w:rPr>
          <w:rFonts w:ascii="Times New Roman" w:hAnsi="Times New Roman"/>
          <w:color w:val="000000"/>
          <w:sz w:val="20"/>
          <w:szCs w:val="20"/>
        </w:rPr>
        <w:t>8</w:t>
      </w:r>
      <w:r>
        <w:rPr>
          <w:rFonts w:ascii="Times New Roman" w:hAnsi="Times New Roman"/>
          <w:color w:val="000000"/>
          <w:sz w:val="20"/>
          <w:szCs w:val="20"/>
        </w:rPr>
        <w:t>/</w:t>
      </w:r>
      <w:r w:rsidR="004604DA">
        <w:rPr>
          <w:rFonts w:ascii="Times New Roman" w:hAnsi="Times New Roman"/>
          <w:color w:val="000000"/>
          <w:sz w:val="20"/>
          <w:szCs w:val="20"/>
        </w:rPr>
        <w:t>51</w:t>
      </w:r>
      <w:r>
        <w:rPr>
          <w:rFonts w:ascii="Times New Roman" w:hAnsi="Times New Roman"/>
          <w:color w:val="000000"/>
          <w:sz w:val="20"/>
          <w:szCs w:val="20"/>
        </w:rPr>
        <w:t xml:space="preserve"> «О </w:t>
      </w:r>
      <w:r w:rsidR="004604DA">
        <w:rPr>
          <w:rFonts w:ascii="Times New Roman" w:hAnsi="Times New Roman"/>
          <w:color w:val="000000"/>
          <w:sz w:val="20"/>
          <w:szCs w:val="20"/>
        </w:rPr>
        <w:t>внесении изменений в земельный налог</w:t>
      </w:r>
      <w:r>
        <w:rPr>
          <w:rFonts w:ascii="Times New Roman" w:hAnsi="Times New Roman"/>
          <w:color w:val="000000"/>
          <w:sz w:val="20"/>
          <w:szCs w:val="20"/>
        </w:rPr>
        <w:t>»</w:t>
      </w:r>
    </w:p>
    <w:p w:rsidR="004604DA" w:rsidRPr="00D90B40" w:rsidRDefault="004604DA" w:rsidP="00D90B40">
      <w:pPr>
        <w:pStyle w:val="aa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Решение Шестаковской сельской Думы от 12.01.2024 № 28/52 «О внесении изменений в Положение об оплате труда»</w:t>
      </w:r>
      <w:bookmarkStart w:id="0" w:name="_GoBack"/>
      <w:bookmarkEnd w:id="0"/>
    </w:p>
    <w:p w:rsidR="004A5C93" w:rsidRPr="00133CD0" w:rsidRDefault="004A5C93" w:rsidP="00D90B40">
      <w:pPr>
        <w:pStyle w:val="aa"/>
        <w:spacing w:line="36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A90513" w:rsidRPr="00161B3E" w:rsidRDefault="00A90513" w:rsidP="00161B3E">
      <w:pPr>
        <w:spacing w:line="360" w:lineRule="auto"/>
        <w:ind w:left="426"/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A90513" w:rsidRPr="00161B3E" w:rsidSect="000242D1">
      <w:footerReference w:type="default" r:id="rId8"/>
      <w:pgSz w:w="11906" w:h="16838"/>
      <w:pgMar w:top="720" w:right="720" w:bottom="720" w:left="720" w:header="709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DED" w:rsidRDefault="00645DED" w:rsidP="00137CB6">
      <w:pPr>
        <w:spacing w:after="0" w:line="240" w:lineRule="auto"/>
      </w:pPr>
      <w:r>
        <w:separator/>
      </w:r>
    </w:p>
  </w:endnote>
  <w:endnote w:type="continuationSeparator" w:id="0">
    <w:p w:rsidR="00645DED" w:rsidRDefault="00645DED" w:rsidP="00137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BDB" w:rsidRDefault="00DF7BDB">
    <w:pPr>
      <w:pStyle w:val="a8"/>
    </w:pPr>
    <w:r>
      <w:t xml:space="preserve">Информационный бюллетень № </w:t>
    </w:r>
    <w:r w:rsidR="003A4334">
      <w:t>3</w:t>
    </w:r>
    <w:r w:rsidR="007E3BF0">
      <w:t>2</w:t>
    </w:r>
    <w:r>
      <w:t>(</w:t>
    </w:r>
    <w:r w:rsidR="003A4334">
      <w:t>3</w:t>
    </w:r>
    <w:r w:rsidR="007E3BF0">
      <w:t>2</w:t>
    </w:r>
    <w: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DED" w:rsidRDefault="00645DED" w:rsidP="00137CB6">
      <w:pPr>
        <w:spacing w:after="0" w:line="240" w:lineRule="auto"/>
      </w:pPr>
      <w:r>
        <w:separator/>
      </w:r>
    </w:p>
  </w:footnote>
  <w:footnote w:type="continuationSeparator" w:id="0">
    <w:p w:rsidR="00645DED" w:rsidRDefault="00645DED" w:rsidP="00137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38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D9C3A58"/>
    <w:multiLevelType w:val="hybridMultilevel"/>
    <w:tmpl w:val="BB40192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1657E06"/>
    <w:multiLevelType w:val="hybridMultilevel"/>
    <w:tmpl w:val="EDBE37DC"/>
    <w:lvl w:ilvl="0" w:tplc="6CDA5688">
      <w:start w:val="1"/>
      <w:numFmt w:val="decimal"/>
      <w:lvlText w:val="%1."/>
      <w:lvlJc w:val="left"/>
      <w:pPr>
        <w:ind w:left="930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CF5344"/>
    <w:multiLevelType w:val="hybridMultilevel"/>
    <w:tmpl w:val="2220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7D0F2B"/>
    <w:multiLevelType w:val="hybridMultilevel"/>
    <w:tmpl w:val="86A4B09A"/>
    <w:lvl w:ilvl="0" w:tplc="B25CE7A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7D25E1"/>
    <w:multiLevelType w:val="hybridMultilevel"/>
    <w:tmpl w:val="7D1867DC"/>
    <w:lvl w:ilvl="0" w:tplc="AF26C76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654590"/>
    <w:multiLevelType w:val="hybridMultilevel"/>
    <w:tmpl w:val="D3E828C4"/>
    <w:lvl w:ilvl="0" w:tplc="CDBC4502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A5F34"/>
    <w:multiLevelType w:val="hybridMultilevel"/>
    <w:tmpl w:val="493A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38D69DD"/>
    <w:multiLevelType w:val="hybridMultilevel"/>
    <w:tmpl w:val="DD5E0640"/>
    <w:lvl w:ilvl="0" w:tplc="5E44CB6E">
      <w:start w:val="1"/>
      <w:numFmt w:val="decimal"/>
      <w:lvlText w:val="%1."/>
      <w:lvlJc w:val="left"/>
      <w:pPr>
        <w:ind w:left="10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7C42D9"/>
    <w:multiLevelType w:val="hybridMultilevel"/>
    <w:tmpl w:val="07021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5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5838"/>
    <w:rsid w:val="00001F61"/>
    <w:rsid w:val="00002356"/>
    <w:rsid w:val="00005767"/>
    <w:rsid w:val="00007022"/>
    <w:rsid w:val="000071A2"/>
    <w:rsid w:val="00010BEF"/>
    <w:rsid w:val="00012254"/>
    <w:rsid w:val="000137B9"/>
    <w:rsid w:val="000143E1"/>
    <w:rsid w:val="00015079"/>
    <w:rsid w:val="00015231"/>
    <w:rsid w:val="00016638"/>
    <w:rsid w:val="000211A2"/>
    <w:rsid w:val="00022D35"/>
    <w:rsid w:val="000233AE"/>
    <w:rsid w:val="000242D1"/>
    <w:rsid w:val="00025D92"/>
    <w:rsid w:val="000266AA"/>
    <w:rsid w:val="00031461"/>
    <w:rsid w:val="0003210F"/>
    <w:rsid w:val="000321F9"/>
    <w:rsid w:val="00033CF4"/>
    <w:rsid w:val="00034916"/>
    <w:rsid w:val="0003646C"/>
    <w:rsid w:val="00037122"/>
    <w:rsid w:val="00037879"/>
    <w:rsid w:val="000443B4"/>
    <w:rsid w:val="00044F07"/>
    <w:rsid w:val="000453FB"/>
    <w:rsid w:val="00045C87"/>
    <w:rsid w:val="000503C3"/>
    <w:rsid w:val="000515A2"/>
    <w:rsid w:val="00053441"/>
    <w:rsid w:val="00053E16"/>
    <w:rsid w:val="000550EE"/>
    <w:rsid w:val="00055990"/>
    <w:rsid w:val="00060A73"/>
    <w:rsid w:val="00061C97"/>
    <w:rsid w:val="000629F7"/>
    <w:rsid w:val="000633B8"/>
    <w:rsid w:val="00065ECD"/>
    <w:rsid w:val="000673A6"/>
    <w:rsid w:val="00075546"/>
    <w:rsid w:val="00077CB4"/>
    <w:rsid w:val="00084867"/>
    <w:rsid w:val="00085671"/>
    <w:rsid w:val="00086FDB"/>
    <w:rsid w:val="000872A6"/>
    <w:rsid w:val="00087B5B"/>
    <w:rsid w:val="000905A3"/>
    <w:rsid w:val="00090C4B"/>
    <w:rsid w:val="000941D4"/>
    <w:rsid w:val="000960E6"/>
    <w:rsid w:val="00096FC4"/>
    <w:rsid w:val="000A02C3"/>
    <w:rsid w:val="000A09B7"/>
    <w:rsid w:val="000A173F"/>
    <w:rsid w:val="000A75F8"/>
    <w:rsid w:val="000A767E"/>
    <w:rsid w:val="000B2A1A"/>
    <w:rsid w:val="000B3501"/>
    <w:rsid w:val="000B4D33"/>
    <w:rsid w:val="000C1494"/>
    <w:rsid w:val="000C1E7A"/>
    <w:rsid w:val="000C311F"/>
    <w:rsid w:val="000C61E4"/>
    <w:rsid w:val="000D1AD7"/>
    <w:rsid w:val="000E03BC"/>
    <w:rsid w:val="000E15D3"/>
    <w:rsid w:val="000E2875"/>
    <w:rsid w:val="000E316C"/>
    <w:rsid w:val="000E3468"/>
    <w:rsid w:val="000E454A"/>
    <w:rsid w:val="000E6A08"/>
    <w:rsid w:val="000E732F"/>
    <w:rsid w:val="000E771E"/>
    <w:rsid w:val="000E7E7D"/>
    <w:rsid w:val="000F045B"/>
    <w:rsid w:val="000F0514"/>
    <w:rsid w:val="000F114D"/>
    <w:rsid w:val="000F1FF3"/>
    <w:rsid w:val="000F2A3F"/>
    <w:rsid w:val="000F3E3D"/>
    <w:rsid w:val="001005DD"/>
    <w:rsid w:val="00101BA7"/>
    <w:rsid w:val="001024C6"/>
    <w:rsid w:val="00103DC6"/>
    <w:rsid w:val="00106CCE"/>
    <w:rsid w:val="001076AC"/>
    <w:rsid w:val="00111BDF"/>
    <w:rsid w:val="00115363"/>
    <w:rsid w:val="0012119D"/>
    <w:rsid w:val="0012332F"/>
    <w:rsid w:val="00123EA7"/>
    <w:rsid w:val="001249C0"/>
    <w:rsid w:val="0012544E"/>
    <w:rsid w:val="0012583A"/>
    <w:rsid w:val="001269A6"/>
    <w:rsid w:val="00130460"/>
    <w:rsid w:val="00130496"/>
    <w:rsid w:val="00132B66"/>
    <w:rsid w:val="00133CD0"/>
    <w:rsid w:val="00134423"/>
    <w:rsid w:val="0013586F"/>
    <w:rsid w:val="00137CB6"/>
    <w:rsid w:val="00141314"/>
    <w:rsid w:val="00142FDA"/>
    <w:rsid w:val="001438AB"/>
    <w:rsid w:val="0014393B"/>
    <w:rsid w:val="00144069"/>
    <w:rsid w:val="001449AA"/>
    <w:rsid w:val="00146B1E"/>
    <w:rsid w:val="0015092B"/>
    <w:rsid w:val="00151A08"/>
    <w:rsid w:val="00151C6E"/>
    <w:rsid w:val="00152DB6"/>
    <w:rsid w:val="0015572A"/>
    <w:rsid w:val="00155F75"/>
    <w:rsid w:val="00156739"/>
    <w:rsid w:val="00161B3E"/>
    <w:rsid w:val="00163CD0"/>
    <w:rsid w:val="001666AA"/>
    <w:rsid w:val="00167ECB"/>
    <w:rsid w:val="00171462"/>
    <w:rsid w:val="00174960"/>
    <w:rsid w:val="00180B2F"/>
    <w:rsid w:val="00181241"/>
    <w:rsid w:val="00182BF9"/>
    <w:rsid w:val="001853A4"/>
    <w:rsid w:val="001864D4"/>
    <w:rsid w:val="0019149E"/>
    <w:rsid w:val="00193EEE"/>
    <w:rsid w:val="00195781"/>
    <w:rsid w:val="00196EEF"/>
    <w:rsid w:val="00196FB9"/>
    <w:rsid w:val="00197398"/>
    <w:rsid w:val="00197F88"/>
    <w:rsid w:val="001A08F4"/>
    <w:rsid w:val="001A1E20"/>
    <w:rsid w:val="001A2631"/>
    <w:rsid w:val="001A3C06"/>
    <w:rsid w:val="001A4DEB"/>
    <w:rsid w:val="001A55DB"/>
    <w:rsid w:val="001A6E4F"/>
    <w:rsid w:val="001B0CF2"/>
    <w:rsid w:val="001B0F1C"/>
    <w:rsid w:val="001B34D1"/>
    <w:rsid w:val="001B4996"/>
    <w:rsid w:val="001B4E34"/>
    <w:rsid w:val="001B5527"/>
    <w:rsid w:val="001B76D1"/>
    <w:rsid w:val="001B7B81"/>
    <w:rsid w:val="001C2748"/>
    <w:rsid w:val="001C4F5D"/>
    <w:rsid w:val="001C7FED"/>
    <w:rsid w:val="001D177C"/>
    <w:rsid w:val="001D2EB7"/>
    <w:rsid w:val="001D3108"/>
    <w:rsid w:val="001D4A17"/>
    <w:rsid w:val="001D62B2"/>
    <w:rsid w:val="001D6A27"/>
    <w:rsid w:val="001D7917"/>
    <w:rsid w:val="001D7939"/>
    <w:rsid w:val="001D7C41"/>
    <w:rsid w:val="001E19EB"/>
    <w:rsid w:val="001E7349"/>
    <w:rsid w:val="001F0CAB"/>
    <w:rsid w:val="001F2D7E"/>
    <w:rsid w:val="001F5D39"/>
    <w:rsid w:val="001F72E1"/>
    <w:rsid w:val="001F7BE4"/>
    <w:rsid w:val="0020075E"/>
    <w:rsid w:val="00201886"/>
    <w:rsid w:val="0020558E"/>
    <w:rsid w:val="00207F65"/>
    <w:rsid w:val="002104BD"/>
    <w:rsid w:val="002108C8"/>
    <w:rsid w:val="002112DB"/>
    <w:rsid w:val="002116EF"/>
    <w:rsid w:val="00211D03"/>
    <w:rsid w:val="002169F3"/>
    <w:rsid w:val="0021785B"/>
    <w:rsid w:val="00220838"/>
    <w:rsid w:val="00222042"/>
    <w:rsid w:val="002232D3"/>
    <w:rsid w:val="002271F1"/>
    <w:rsid w:val="0022749C"/>
    <w:rsid w:val="00227BEA"/>
    <w:rsid w:val="0023215D"/>
    <w:rsid w:val="00235623"/>
    <w:rsid w:val="00235A1A"/>
    <w:rsid w:val="00240737"/>
    <w:rsid w:val="00242ABD"/>
    <w:rsid w:val="00243190"/>
    <w:rsid w:val="002447CB"/>
    <w:rsid w:val="00244D82"/>
    <w:rsid w:val="00245195"/>
    <w:rsid w:val="00245C48"/>
    <w:rsid w:val="002508CA"/>
    <w:rsid w:val="00252FF6"/>
    <w:rsid w:val="00254FBE"/>
    <w:rsid w:val="00255CF5"/>
    <w:rsid w:val="00256625"/>
    <w:rsid w:val="00257688"/>
    <w:rsid w:val="00261CD0"/>
    <w:rsid w:val="00261E9D"/>
    <w:rsid w:val="00262412"/>
    <w:rsid w:val="00262639"/>
    <w:rsid w:val="00263569"/>
    <w:rsid w:val="00264562"/>
    <w:rsid w:val="00265402"/>
    <w:rsid w:val="00266DB0"/>
    <w:rsid w:val="002672D7"/>
    <w:rsid w:val="00270CD0"/>
    <w:rsid w:val="002743B5"/>
    <w:rsid w:val="00274B23"/>
    <w:rsid w:val="0027586E"/>
    <w:rsid w:val="00276824"/>
    <w:rsid w:val="002768F9"/>
    <w:rsid w:val="00280DFF"/>
    <w:rsid w:val="00287CAE"/>
    <w:rsid w:val="00294E24"/>
    <w:rsid w:val="0029722D"/>
    <w:rsid w:val="002A33CA"/>
    <w:rsid w:val="002B09E1"/>
    <w:rsid w:val="002B17D0"/>
    <w:rsid w:val="002B4C7C"/>
    <w:rsid w:val="002C2179"/>
    <w:rsid w:val="002C3957"/>
    <w:rsid w:val="002C61DC"/>
    <w:rsid w:val="002C7BE0"/>
    <w:rsid w:val="002D08CD"/>
    <w:rsid w:val="002D21C3"/>
    <w:rsid w:val="002E0114"/>
    <w:rsid w:val="002E0987"/>
    <w:rsid w:val="002E277D"/>
    <w:rsid w:val="002E3CBD"/>
    <w:rsid w:val="002E52A3"/>
    <w:rsid w:val="002E5E95"/>
    <w:rsid w:val="002E7158"/>
    <w:rsid w:val="002F1BAE"/>
    <w:rsid w:val="002F31D4"/>
    <w:rsid w:val="002F4936"/>
    <w:rsid w:val="002F4FC1"/>
    <w:rsid w:val="002F5200"/>
    <w:rsid w:val="002F73B5"/>
    <w:rsid w:val="002F7AD3"/>
    <w:rsid w:val="00300015"/>
    <w:rsid w:val="0030082B"/>
    <w:rsid w:val="00302726"/>
    <w:rsid w:val="00303E27"/>
    <w:rsid w:val="003043D9"/>
    <w:rsid w:val="003045F0"/>
    <w:rsid w:val="00305CB3"/>
    <w:rsid w:val="003076AA"/>
    <w:rsid w:val="003100C4"/>
    <w:rsid w:val="00310ABD"/>
    <w:rsid w:val="00310E43"/>
    <w:rsid w:val="00311901"/>
    <w:rsid w:val="00313031"/>
    <w:rsid w:val="003145B6"/>
    <w:rsid w:val="003160F9"/>
    <w:rsid w:val="00316ADF"/>
    <w:rsid w:val="00317700"/>
    <w:rsid w:val="00320065"/>
    <w:rsid w:val="00321AFB"/>
    <w:rsid w:val="00322906"/>
    <w:rsid w:val="003236AB"/>
    <w:rsid w:val="00325BB0"/>
    <w:rsid w:val="0032720C"/>
    <w:rsid w:val="003306B9"/>
    <w:rsid w:val="00331F49"/>
    <w:rsid w:val="00332D7B"/>
    <w:rsid w:val="00332D84"/>
    <w:rsid w:val="00334BCC"/>
    <w:rsid w:val="00334DFD"/>
    <w:rsid w:val="00337C7B"/>
    <w:rsid w:val="00340EA6"/>
    <w:rsid w:val="003410D6"/>
    <w:rsid w:val="00341D4B"/>
    <w:rsid w:val="003430AC"/>
    <w:rsid w:val="00345D68"/>
    <w:rsid w:val="00346AA6"/>
    <w:rsid w:val="003472C8"/>
    <w:rsid w:val="00351FAE"/>
    <w:rsid w:val="00352B49"/>
    <w:rsid w:val="003534D8"/>
    <w:rsid w:val="003542AD"/>
    <w:rsid w:val="00355C68"/>
    <w:rsid w:val="0036294E"/>
    <w:rsid w:val="00363999"/>
    <w:rsid w:val="00364232"/>
    <w:rsid w:val="00365ECE"/>
    <w:rsid w:val="00367DD2"/>
    <w:rsid w:val="00370D14"/>
    <w:rsid w:val="00373C0A"/>
    <w:rsid w:val="00374F0C"/>
    <w:rsid w:val="00375D9F"/>
    <w:rsid w:val="00377D94"/>
    <w:rsid w:val="00380AB8"/>
    <w:rsid w:val="0038132E"/>
    <w:rsid w:val="003854AA"/>
    <w:rsid w:val="003917DC"/>
    <w:rsid w:val="00395CDC"/>
    <w:rsid w:val="00395E40"/>
    <w:rsid w:val="003965B9"/>
    <w:rsid w:val="00396A98"/>
    <w:rsid w:val="00397497"/>
    <w:rsid w:val="003A13C1"/>
    <w:rsid w:val="003A1449"/>
    <w:rsid w:val="003A4334"/>
    <w:rsid w:val="003A6A5A"/>
    <w:rsid w:val="003A7A6E"/>
    <w:rsid w:val="003B0E28"/>
    <w:rsid w:val="003B27EC"/>
    <w:rsid w:val="003B2B22"/>
    <w:rsid w:val="003B357F"/>
    <w:rsid w:val="003B3AC7"/>
    <w:rsid w:val="003B5CE2"/>
    <w:rsid w:val="003B5DD8"/>
    <w:rsid w:val="003B6318"/>
    <w:rsid w:val="003B6BD6"/>
    <w:rsid w:val="003B6E99"/>
    <w:rsid w:val="003B71D6"/>
    <w:rsid w:val="003C056B"/>
    <w:rsid w:val="003C24ED"/>
    <w:rsid w:val="003C2A18"/>
    <w:rsid w:val="003C35B9"/>
    <w:rsid w:val="003C40B4"/>
    <w:rsid w:val="003C47F7"/>
    <w:rsid w:val="003C636D"/>
    <w:rsid w:val="003C75D9"/>
    <w:rsid w:val="003D157A"/>
    <w:rsid w:val="003D2B2F"/>
    <w:rsid w:val="003D4AEA"/>
    <w:rsid w:val="003D6A69"/>
    <w:rsid w:val="003E1B55"/>
    <w:rsid w:val="003E31B0"/>
    <w:rsid w:val="003E4893"/>
    <w:rsid w:val="003E732B"/>
    <w:rsid w:val="003E7768"/>
    <w:rsid w:val="003F0C67"/>
    <w:rsid w:val="003F19C5"/>
    <w:rsid w:val="003F3671"/>
    <w:rsid w:val="003F5CBB"/>
    <w:rsid w:val="004016CD"/>
    <w:rsid w:val="00401F06"/>
    <w:rsid w:val="00402A61"/>
    <w:rsid w:val="00403873"/>
    <w:rsid w:val="00404F3A"/>
    <w:rsid w:val="00407676"/>
    <w:rsid w:val="00412CE3"/>
    <w:rsid w:val="0041570A"/>
    <w:rsid w:val="00415AFE"/>
    <w:rsid w:val="00421075"/>
    <w:rsid w:val="0042284D"/>
    <w:rsid w:val="004238A6"/>
    <w:rsid w:val="00423C1D"/>
    <w:rsid w:val="00426286"/>
    <w:rsid w:val="00427801"/>
    <w:rsid w:val="00430064"/>
    <w:rsid w:val="0044038E"/>
    <w:rsid w:val="0044128D"/>
    <w:rsid w:val="00444A63"/>
    <w:rsid w:val="00444AE3"/>
    <w:rsid w:val="004450AF"/>
    <w:rsid w:val="00445CA1"/>
    <w:rsid w:val="004469F3"/>
    <w:rsid w:val="00452C70"/>
    <w:rsid w:val="00452E7F"/>
    <w:rsid w:val="00453C35"/>
    <w:rsid w:val="004546E1"/>
    <w:rsid w:val="004556CA"/>
    <w:rsid w:val="004578AB"/>
    <w:rsid w:val="0046049A"/>
    <w:rsid w:val="004604DA"/>
    <w:rsid w:val="004605E3"/>
    <w:rsid w:val="004634E4"/>
    <w:rsid w:val="00463DD4"/>
    <w:rsid w:val="00464C01"/>
    <w:rsid w:val="00464E84"/>
    <w:rsid w:val="004656D2"/>
    <w:rsid w:val="00465912"/>
    <w:rsid w:val="00465D04"/>
    <w:rsid w:val="00466A21"/>
    <w:rsid w:val="004762CA"/>
    <w:rsid w:val="00476C4F"/>
    <w:rsid w:val="00476D84"/>
    <w:rsid w:val="00476F66"/>
    <w:rsid w:val="00476F7F"/>
    <w:rsid w:val="00481269"/>
    <w:rsid w:val="004825CC"/>
    <w:rsid w:val="004849FE"/>
    <w:rsid w:val="0048516F"/>
    <w:rsid w:val="0049644A"/>
    <w:rsid w:val="00497B53"/>
    <w:rsid w:val="004A2F19"/>
    <w:rsid w:val="004A327E"/>
    <w:rsid w:val="004A4A6F"/>
    <w:rsid w:val="004A4D0B"/>
    <w:rsid w:val="004A4E70"/>
    <w:rsid w:val="004A5C93"/>
    <w:rsid w:val="004A5FEF"/>
    <w:rsid w:val="004A6EF0"/>
    <w:rsid w:val="004A72FB"/>
    <w:rsid w:val="004B0650"/>
    <w:rsid w:val="004B0E53"/>
    <w:rsid w:val="004B105F"/>
    <w:rsid w:val="004B6F94"/>
    <w:rsid w:val="004B750B"/>
    <w:rsid w:val="004C01BC"/>
    <w:rsid w:val="004C0D2D"/>
    <w:rsid w:val="004C2BF7"/>
    <w:rsid w:val="004C502D"/>
    <w:rsid w:val="004C5439"/>
    <w:rsid w:val="004C5F6E"/>
    <w:rsid w:val="004C7590"/>
    <w:rsid w:val="004D124E"/>
    <w:rsid w:val="004D4306"/>
    <w:rsid w:val="004D5872"/>
    <w:rsid w:val="004D6777"/>
    <w:rsid w:val="004E1EB0"/>
    <w:rsid w:val="004E58D1"/>
    <w:rsid w:val="004E5AC3"/>
    <w:rsid w:val="004E7682"/>
    <w:rsid w:val="004E78F7"/>
    <w:rsid w:val="004F0E15"/>
    <w:rsid w:val="004F2D88"/>
    <w:rsid w:val="004F3E65"/>
    <w:rsid w:val="004F74BD"/>
    <w:rsid w:val="005028E0"/>
    <w:rsid w:val="00504690"/>
    <w:rsid w:val="00505768"/>
    <w:rsid w:val="00505E94"/>
    <w:rsid w:val="00507597"/>
    <w:rsid w:val="005078FA"/>
    <w:rsid w:val="0051295E"/>
    <w:rsid w:val="00514350"/>
    <w:rsid w:val="005153BC"/>
    <w:rsid w:val="00515C8F"/>
    <w:rsid w:val="00517D81"/>
    <w:rsid w:val="00522B42"/>
    <w:rsid w:val="00522FA4"/>
    <w:rsid w:val="0052312D"/>
    <w:rsid w:val="00524F19"/>
    <w:rsid w:val="005267CB"/>
    <w:rsid w:val="00527068"/>
    <w:rsid w:val="00531715"/>
    <w:rsid w:val="00532273"/>
    <w:rsid w:val="0053277E"/>
    <w:rsid w:val="005357B6"/>
    <w:rsid w:val="00537419"/>
    <w:rsid w:val="00540C17"/>
    <w:rsid w:val="00542671"/>
    <w:rsid w:val="005477BA"/>
    <w:rsid w:val="0055431B"/>
    <w:rsid w:val="005561A8"/>
    <w:rsid w:val="00556C3B"/>
    <w:rsid w:val="00556CDC"/>
    <w:rsid w:val="00556F1D"/>
    <w:rsid w:val="00556F63"/>
    <w:rsid w:val="00557A23"/>
    <w:rsid w:val="00561F51"/>
    <w:rsid w:val="00564749"/>
    <w:rsid w:val="0056562C"/>
    <w:rsid w:val="00565EF9"/>
    <w:rsid w:val="0056648C"/>
    <w:rsid w:val="00566963"/>
    <w:rsid w:val="00567A16"/>
    <w:rsid w:val="00567DE6"/>
    <w:rsid w:val="00570A00"/>
    <w:rsid w:val="00572F0A"/>
    <w:rsid w:val="00574284"/>
    <w:rsid w:val="00580357"/>
    <w:rsid w:val="005819AA"/>
    <w:rsid w:val="00583B19"/>
    <w:rsid w:val="00585782"/>
    <w:rsid w:val="005865BC"/>
    <w:rsid w:val="00586BA4"/>
    <w:rsid w:val="00590B9A"/>
    <w:rsid w:val="0059175E"/>
    <w:rsid w:val="0059447E"/>
    <w:rsid w:val="00594574"/>
    <w:rsid w:val="0059458B"/>
    <w:rsid w:val="00594D33"/>
    <w:rsid w:val="00595DF8"/>
    <w:rsid w:val="005960EA"/>
    <w:rsid w:val="00596601"/>
    <w:rsid w:val="005A34BE"/>
    <w:rsid w:val="005A5068"/>
    <w:rsid w:val="005B149B"/>
    <w:rsid w:val="005B2B83"/>
    <w:rsid w:val="005B457E"/>
    <w:rsid w:val="005B4B21"/>
    <w:rsid w:val="005C2386"/>
    <w:rsid w:val="005C23EB"/>
    <w:rsid w:val="005C2D84"/>
    <w:rsid w:val="005C32F2"/>
    <w:rsid w:val="005C3C60"/>
    <w:rsid w:val="005C44CB"/>
    <w:rsid w:val="005C502A"/>
    <w:rsid w:val="005C603F"/>
    <w:rsid w:val="005D0BF0"/>
    <w:rsid w:val="005D2E3F"/>
    <w:rsid w:val="005D4039"/>
    <w:rsid w:val="005D428C"/>
    <w:rsid w:val="005D5B9F"/>
    <w:rsid w:val="005D5C35"/>
    <w:rsid w:val="005D6B99"/>
    <w:rsid w:val="005E22D2"/>
    <w:rsid w:val="005E2897"/>
    <w:rsid w:val="005E2E97"/>
    <w:rsid w:val="005E56E6"/>
    <w:rsid w:val="005E614F"/>
    <w:rsid w:val="005E778F"/>
    <w:rsid w:val="005F2042"/>
    <w:rsid w:val="005F214F"/>
    <w:rsid w:val="005F5C2F"/>
    <w:rsid w:val="005F6558"/>
    <w:rsid w:val="005F7314"/>
    <w:rsid w:val="00600EE4"/>
    <w:rsid w:val="006017E0"/>
    <w:rsid w:val="0060333F"/>
    <w:rsid w:val="0060422F"/>
    <w:rsid w:val="00605789"/>
    <w:rsid w:val="006062DB"/>
    <w:rsid w:val="0061071F"/>
    <w:rsid w:val="00611239"/>
    <w:rsid w:val="006142DD"/>
    <w:rsid w:val="006148FC"/>
    <w:rsid w:val="00615331"/>
    <w:rsid w:val="00617F62"/>
    <w:rsid w:val="00624074"/>
    <w:rsid w:val="006245D8"/>
    <w:rsid w:val="00625CF7"/>
    <w:rsid w:val="006277B6"/>
    <w:rsid w:val="0063055B"/>
    <w:rsid w:val="00631E3A"/>
    <w:rsid w:val="00632330"/>
    <w:rsid w:val="006324BC"/>
    <w:rsid w:val="00634204"/>
    <w:rsid w:val="00636A7C"/>
    <w:rsid w:val="00641B30"/>
    <w:rsid w:val="0064359B"/>
    <w:rsid w:val="00643FE8"/>
    <w:rsid w:val="00644A58"/>
    <w:rsid w:val="00645637"/>
    <w:rsid w:val="006458CA"/>
    <w:rsid w:val="00645DED"/>
    <w:rsid w:val="00645FC7"/>
    <w:rsid w:val="0064676F"/>
    <w:rsid w:val="00646915"/>
    <w:rsid w:val="00647877"/>
    <w:rsid w:val="00647CFC"/>
    <w:rsid w:val="006501F4"/>
    <w:rsid w:val="0065031D"/>
    <w:rsid w:val="00655EB4"/>
    <w:rsid w:val="00656A0F"/>
    <w:rsid w:val="006603C9"/>
    <w:rsid w:val="00660947"/>
    <w:rsid w:val="00660CC4"/>
    <w:rsid w:val="00662063"/>
    <w:rsid w:val="00662700"/>
    <w:rsid w:val="00665542"/>
    <w:rsid w:val="006708F6"/>
    <w:rsid w:val="00671548"/>
    <w:rsid w:val="00671C88"/>
    <w:rsid w:val="00674244"/>
    <w:rsid w:val="00676D70"/>
    <w:rsid w:val="00683F3F"/>
    <w:rsid w:val="00683F69"/>
    <w:rsid w:val="006845AC"/>
    <w:rsid w:val="00686EBD"/>
    <w:rsid w:val="00690806"/>
    <w:rsid w:val="0069201E"/>
    <w:rsid w:val="0069291A"/>
    <w:rsid w:val="0069596E"/>
    <w:rsid w:val="006960DA"/>
    <w:rsid w:val="00696C9D"/>
    <w:rsid w:val="006A1D09"/>
    <w:rsid w:val="006A452D"/>
    <w:rsid w:val="006A48FF"/>
    <w:rsid w:val="006A5A0E"/>
    <w:rsid w:val="006A5F1F"/>
    <w:rsid w:val="006B4F56"/>
    <w:rsid w:val="006B6CD4"/>
    <w:rsid w:val="006B7546"/>
    <w:rsid w:val="006C10FD"/>
    <w:rsid w:val="006C11DF"/>
    <w:rsid w:val="006C30A6"/>
    <w:rsid w:val="006D26E7"/>
    <w:rsid w:val="006D6D20"/>
    <w:rsid w:val="006D71FE"/>
    <w:rsid w:val="006E18CC"/>
    <w:rsid w:val="006E25E1"/>
    <w:rsid w:val="006E3264"/>
    <w:rsid w:val="006E43DC"/>
    <w:rsid w:val="006E4427"/>
    <w:rsid w:val="006E47CF"/>
    <w:rsid w:val="006E6E47"/>
    <w:rsid w:val="006F17B5"/>
    <w:rsid w:val="006F1CDF"/>
    <w:rsid w:val="006F4A47"/>
    <w:rsid w:val="007002EA"/>
    <w:rsid w:val="00700BD9"/>
    <w:rsid w:val="00701A5B"/>
    <w:rsid w:val="00702B32"/>
    <w:rsid w:val="00703812"/>
    <w:rsid w:val="00707E0D"/>
    <w:rsid w:val="00707E3C"/>
    <w:rsid w:val="00712970"/>
    <w:rsid w:val="00712BC8"/>
    <w:rsid w:val="00712D52"/>
    <w:rsid w:val="00712FD0"/>
    <w:rsid w:val="00713D54"/>
    <w:rsid w:val="00714D43"/>
    <w:rsid w:val="00717EFA"/>
    <w:rsid w:val="00720444"/>
    <w:rsid w:val="007216E7"/>
    <w:rsid w:val="007223EF"/>
    <w:rsid w:val="00723ED3"/>
    <w:rsid w:val="00724317"/>
    <w:rsid w:val="007263B0"/>
    <w:rsid w:val="00730958"/>
    <w:rsid w:val="00731490"/>
    <w:rsid w:val="007323AE"/>
    <w:rsid w:val="00733879"/>
    <w:rsid w:val="0073512F"/>
    <w:rsid w:val="007351A6"/>
    <w:rsid w:val="00735F6F"/>
    <w:rsid w:val="007362B5"/>
    <w:rsid w:val="00736DBE"/>
    <w:rsid w:val="00737847"/>
    <w:rsid w:val="007413CF"/>
    <w:rsid w:val="00741AFD"/>
    <w:rsid w:val="00742300"/>
    <w:rsid w:val="00743ADE"/>
    <w:rsid w:val="00746008"/>
    <w:rsid w:val="007471BC"/>
    <w:rsid w:val="007514A9"/>
    <w:rsid w:val="00751AFB"/>
    <w:rsid w:val="00752851"/>
    <w:rsid w:val="0075604C"/>
    <w:rsid w:val="00756533"/>
    <w:rsid w:val="007631FF"/>
    <w:rsid w:val="00764589"/>
    <w:rsid w:val="007646FA"/>
    <w:rsid w:val="00765558"/>
    <w:rsid w:val="0076699A"/>
    <w:rsid w:val="00770563"/>
    <w:rsid w:val="0077113F"/>
    <w:rsid w:val="00771FFE"/>
    <w:rsid w:val="007729F7"/>
    <w:rsid w:val="007772D5"/>
    <w:rsid w:val="00780798"/>
    <w:rsid w:val="00781350"/>
    <w:rsid w:val="007861E4"/>
    <w:rsid w:val="00790E61"/>
    <w:rsid w:val="007911FB"/>
    <w:rsid w:val="007912C9"/>
    <w:rsid w:val="007913A0"/>
    <w:rsid w:val="00791D77"/>
    <w:rsid w:val="00797230"/>
    <w:rsid w:val="007A0E0C"/>
    <w:rsid w:val="007A17E0"/>
    <w:rsid w:val="007A1B14"/>
    <w:rsid w:val="007A1E05"/>
    <w:rsid w:val="007A245D"/>
    <w:rsid w:val="007A47D8"/>
    <w:rsid w:val="007A4B55"/>
    <w:rsid w:val="007A52FC"/>
    <w:rsid w:val="007B2EB3"/>
    <w:rsid w:val="007B3834"/>
    <w:rsid w:val="007B3B9A"/>
    <w:rsid w:val="007B41EA"/>
    <w:rsid w:val="007B4618"/>
    <w:rsid w:val="007B61DF"/>
    <w:rsid w:val="007C01CA"/>
    <w:rsid w:val="007C16F7"/>
    <w:rsid w:val="007C26AB"/>
    <w:rsid w:val="007C2B6B"/>
    <w:rsid w:val="007C354C"/>
    <w:rsid w:val="007C5272"/>
    <w:rsid w:val="007C53B2"/>
    <w:rsid w:val="007D003B"/>
    <w:rsid w:val="007D089C"/>
    <w:rsid w:val="007D11D6"/>
    <w:rsid w:val="007D4067"/>
    <w:rsid w:val="007D460F"/>
    <w:rsid w:val="007D552D"/>
    <w:rsid w:val="007D5FA5"/>
    <w:rsid w:val="007E0495"/>
    <w:rsid w:val="007E0686"/>
    <w:rsid w:val="007E0DE3"/>
    <w:rsid w:val="007E2B92"/>
    <w:rsid w:val="007E3463"/>
    <w:rsid w:val="007E3BF0"/>
    <w:rsid w:val="007E3CF1"/>
    <w:rsid w:val="007E5180"/>
    <w:rsid w:val="007E6EA5"/>
    <w:rsid w:val="007E708E"/>
    <w:rsid w:val="007F0466"/>
    <w:rsid w:val="007F21D2"/>
    <w:rsid w:val="007F4F68"/>
    <w:rsid w:val="007F505B"/>
    <w:rsid w:val="007F5AE0"/>
    <w:rsid w:val="007F6A46"/>
    <w:rsid w:val="007F7753"/>
    <w:rsid w:val="0080297A"/>
    <w:rsid w:val="008052BF"/>
    <w:rsid w:val="00807057"/>
    <w:rsid w:val="008078F7"/>
    <w:rsid w:val="0081038C"/>
    <w:rsid w:val="008105CF"/>
    <w:rsid w:val="00811CB6"/>
    <w:rsid w:val="0081597F"/>
    <w:rsid w:val="00815AFF"/>
    <w:rsid w:val="00815FD3"/>
    <w:rsid w:val="00817585"/>
    <w:rsid w:val="0082179B"/>
    <w:rsid w:val="008226BF"/>
    <w:rsid w:val="0082629F"/>
    <w:rsid w:val="008269E5"/>
    <w:rsid w:val="00830ECC"/>
    <w:rsid w:val="00831671"/>
    <w:rsid w:val="008373D3"/>
    <w:rsid w:val="00840F3B"/>
    <w:rsid w:val="008418EC"/>
    <w:rsid w:val="00844657"/>
    <w:rsid w:val="00845EE9"/>
    <w:rsid w:val="00846063"/>
    <w:rsid w:val="00846679"/>
    <w:rsid w:val="0084717B"/>
    <w:rsid w:val="00847C2D"/>
    <w:rsid w:val="00851FF8"/>
    <w:rsid w:val="008536D0"/>
    <w:rsid w:val="008543C4"/>
    <w:rsid w:val="0085720C"/>
    <w:rsid w:val="00860CD3"/>
    <w:rsid w:val="00861F18"/>
    <w:rsid w:val="00863B47"/>
    <w:rsid w:val="00863B51"/>
    <w:rsid w:val="00864136"/>
    <w:rsid w:val="00864EDB"/>
    <w:rsid w:val="0086750B"/>
    <w:rsid w:val="00867C8F"/>
    <w:rsid w:val="00867EC0"/>
    <w:rsid w:val="00870430"/>
    <w:rsid w:val="008713F6"/>
    <w:rsid w:val="0087200C"/>
    <w:rsid w:val="00873245"/>
    <w:rsid w:val="00881FD8"/>
    <w:rsid w:val="00883BEA"/>
    <w:rsid w:val="00885756"/>
    <w:rsid w:val="00887B3C"/>
    <w:rsid w:val="008916BF"/>
    <w:rsid w:val="00894050"/>
    <w:rsid w:val="00896CA4"/>
    <w:rsid w:val="008A0275"/>
    <w:rsid w:val="008B0176"/>
    <w:rsid w:val="008B2BB2"/>
    <w:rsid w:val="008B337B"/>
    <w:rsid w:val="008B6C56"/>
    <w:rsid w:val="008B6E53"/>
    <w:rsid w:val="008B765A"/>
    <w:rsid w:val="008B798E"/>
    <w:rsid w:val="008C0D11"/>
    <w:rsid w:val="008C31A7"/>
    <w:rsid w:val="008C74F7"/>
    <w:rsid w:val="008D10BE"/>
    <w:rsid w:val="008D2DCA"/>
    <w:rsid w:val="008D4527"/>
    <w:rsid w:val="008E1F75"/>
    <w:rsid w:val="008E2FCD"/>
    <w:rsid w:val="008E35B3"/>
    <w:rsid w:val="008E7385"/>
    <w:rsid w:val="008F0748"/>
    <w:rsid w:val="008F12E8"/>
    <w:rsid w:val="008F19AD"/>
    <w:rsid w:val="008F66CA"/>
    <w:rsid w:val="008F7AD3"/>
    <w:rsid w:val="00900498"/>
    <w:rsid w:val="009013B6"/>
    <w:rsid w:val="00901C85"/>
    <w:rsid w:val="009022B9"/>
    <w:rsid w:val="0090499F"/>
    <w:rsid w:val="00906918"/>
    <w:rsid w:val="00906C03"/>
    <w:rsid w:val="00907F31"/>
    <w:rsid w:val="009112C0"/>
    <w:rsid w:val="009113C9"/>
    <w:rsid w:val="00911B7D"/>
    <w:rsid w:val="009147E6"/>
    <w:rsid w:val="00914950"/>
    <w:rsid w:val="00920B37"/>
    <w:rsid w:val="0092628D"/>
    <w:rsid w:val="00926482"/>
    <w:rsid w:val="0092648E"/>
    <w:rsid w:val="00926E91"/>
    <w:rsid w:val="009274E6"/>
    <w:rsid w:val="009308CB"/>
    <w:rsid w:val="0093165A"/>
    <w:rsid w:val="00931C29"/>
    <w:rsid w:val="00933D05"/>
    <w:rsid w:val="00934109"/>
    <w:rsid w:val="009371C0"/>
    <w:rsid w:val="00940454"/>
    <w:rsid w:val="00942C8D"/>
    <w:rsid w:val="009464AD"/>
    <w:rsid w:val="009517A3"/>
    <w:rsid w:val="00954B45"/>
    <w:rsid w:val="00954E4F"/>
    <w:rsid w:val="009551A4"/>
    <w:rsid w:val="00963AE3"/>
    <w:rsid w:val="00963B88"/>
    <w:rsid w:val="009643F7"/>
    <w:rsid w:val="009704C5"/>
    <w:rsid w:val="00970813"/>
    <w:rsid w:val="0097091B"/>
    <w:rsid w:val="009719A4"/>
    <w:rsid w:val="00972D25"/>
    <w:rsid w:val="0097577E"/>
    <w:rsid w:val="009764F8"/>
    <w:rsid w:val="009767B0"/>
    <w:rsid w:val="0097698E"/>
    <w:rsid w:val="0097778B"/>
    <w:rsid w:val="00984563"/>
    <w:rsid w:val="00985F9D"/>
    <w:rsid w:val="0099104D"/>
    <w:rsid w:val="00994AAE"/>
    <w:rsid w:val="00995125"/>
    <w:rsid w:val="009959E6"/>
    <w:rsid w:val="00995C21"/>
    <w:rsid w:val="00997F17"/>
    <w:rsid w:val="009A507F"/>
    <w:rsid w:val="009A5E5B"/>
    <w:rsid w:val="009A5EB2"/>
    <w:rsid w:val="009B2D87"/>
    <w:rsid w:val="009B3FB8"/>
    <w:rsid w:val="009B58DE"/>
    <w:rsid w:val="009B5CE3"/>
    <w:rsid w:val="009B78AD"/>
    <w:rsid w:val="009C06E7"/>
    <w:rsid w:val="009C24F3"/>
    <w:rsid w:val="009C2AD4"/>
    <w:rsid w:val="009C4F44"/>
    <w:rsid w:val="009C4F9A"/>
    <w:rsid w:val="009C7CE7"/>
    <w:rsid w:val="009C7DBA"/>
    <w:rsid w:val="009D05A2"/>
    <w:rsid w:val="009D0E71"/>
    <w:rsid w:val="009D164E"/>
    <w:rsid w:val="009D1CFA"/>
    <w:rsid w:val="009D221E"/>
    <w:rsid w:val="009D3249"/>
    <w:rsid w:val="009D41C3"/>
    <w:rsid w:val="009D5F5C"/>
    <w:rsid w:val="009E1F54"/>
    <w:rsid w:val="009E36BF"/>
    <w:rsid w:val="009E3F9E"/>
    <w:rsid w:val="009E50A5"/>
    <w:rsid w:val="009E5F7E"/>
    <w:rsid w:val="009E6393"/>
    <w:rsid w:val="009E6D63"/>
    <w:rsid w:val="009E7360"/>
    <w:rsid w:val="009E756F"/>
    <w:rsid w:val="009E75B4"/>
    <w:rsid w:val="009E7C38"/>
    <w:rsid w:val="009F01FA"/>
    <w:rsid w:val="009F0318"/>
    <w:rsid w:val="009F2AE3"/>
    <w:rsid w:val="009F74C6"/>
    <w:rsid w:val="00A00431"/>
    <w:rsid w:val="00A00D40"/>
    <w:rsid w:val="00A02B89"/>
    <w:rsid w:val="00A04DE1"/>
    <w:rsid w:val="00A05C00"/>
    <w:rsid w:val="00A067B3"/>
    <w:rsid w:val="00A13E99"/>
    <w:rsid w:val="00A15A91"/>
    <w:rsid w:val="00A164CE"/>
    <w:rsid w:val="00A16683"/>
    <w:rsid w:val="00A22A98"/>
    <w:rsid w:val="00A22B94"/>
    <w:rsid w:val="00A2390A"/>
    <w:rsid w:val="00A23F45"/>
    <w:rsid w:val="00A26608"/>
    <w:rsid w:val="00A276E6"/>
    <w:rsid w:val="00A309F5"/>
    <w:rsid w:val="00A30CE9"/>
    <w:rsid w:val="00A31796"/>
    <w:rsid w:val="00A31C41"/>
    <w:rsid w:val="00A31CDC"/>
    <w:rsid w:val="00A33CAC"/>
    <w:rsid w:val="00A36D2E"/>
    <w:rsid w:val="00A37211"/>
    <w:rsid w:val="00A37DAF"/>
    <w:rsid w:val="00A4070F"/>
    <w:rsid w:val="00A43A8B"/>
    <w:rsid w:val="00A43AD4"/>
    <w:rsid w:val="00A44D64"/>
    <w:rsid w:val="00A46A31"/>
    <w:rsid w:val="00A501AD"/>
    <w:rsid w:val="00A50ACA"/>
    <w:rsid w:val="00A5190C"/>
    <w:rsid w:val="00A5360D"/>
    <w:rsid w:val="00A5413C"/>
    <w:rsid w:val="00A5600D"/>
    <w:rsid w:val="00A60022"/>
    <w:rsid w:val="00A60FD0"/>
    <w:rsid w:val="00A648A2"/>
    <w:rsid w:val="00A64A5A"/>
    <w:rsid w:val="00A65223"/>
    <w:rsid w:val="00A65C7E"/>
    <w:rsid w:val="00A70440"/>
    <w:rsid w:val="00A70C2C"/>
    <w:rsid w:val="00A74595"/>
    <w:rsid w:val="00A77806"/>
    <w:rsid w:val="00A77D3F"/>
    <w:rsid w:val="00A824B7"/>
    <w:rsid w:val="00A83358"/>
    <w:rsid w:val="00A83B04"/>
    <w:rsid w:val="00A841F9"/>
    <w:rsid w:val="00A85C90"/>
    <w:rsid w:val="00A85F8E"/>
    <w:rsid w:val="00A90513"/>
    <w:rsid w:val="00AA6518"/>
    <w:rsid w:val="00AB0A66"/>
    <w:rsid w:val="00AB0A90"/>
    <w:rsid w:val="00AB16A0"/>
    <w:rsid w:val="00AB37F4"/>
    <w:rsid w:val="00AB4A15"/>
    <w:rsid w:val="00AB7AD1"/>
    <w:rsid w:val="00AB7D64"/>
    <w:rsid w:val="00AC25E6"/>
    <w:rsid w:val="00AC2B11"/>
    <w:rsid w:val="00AC50AB"/>
    <w:rsid w:val="00AC79D4"/>
    <w:rsid w:val="00AD592D"/>
    <w:rsid w:val="00AD65C4"/>
    <w:rsid w:val="00AD6D0C"/>
    <w:rsid w:val="00AD77F9"/>
    <w:rsid w:val="00AE065B"/>
    <w:rsid w:val="00AE0B7F"/>
    <w:rsid w:val="00AE1015"/>
    <w:rsid w:val="00AE1FA0"/>
    <w:rsid w:val="00AE214F"/>
    <w:rsid w:val="00AE2600"/>
    <w:rsid w:val="00AE7D3E"/>
    <w:rsid w:val="00AF7EFD"/>
    <w:rsid w:val="00B00A4D"/>
    <w:rsid w:val="00B014CF"/>
    <w:rsid w:val="00B01A12"/>
    <w:rsid w:val="00B01BF3"/>
    <w:rsid w:val="00B01CF8"/>
    <w:rsid w:val="00B01E0C"/>
    <w:rsid w:val="00B02EF1"/>
    <w:rsid w:val="00B065CA"/>
    <w:rsid w:val="00B0665A"/>
    <w:rsid w:val="00B073AA"/>
    <w:rsid w:val="00B111A9"/>
    <w:rsid w:val="00B111E0"/>
    <w:rsid w:val="00B118E9"/>
    <w:rsid w:val="00B141DD"/>
    <w:rsid w:val="00B16574"/>
    <w:rsid w:val="00B16C5D"/>
    <w:rsid w:val="00B179CA"/>
    <w:rsid w:val="00B20318"/>
    <w:rsid w:val="00B20DDC"/>
    <w:rsid w:val="00B215E6"/>
    <w:rsid w:val="00B250C7"/>
    <w:rsid w:val="00B2629A"/>
    <w:rsid w:val="00B30335"/>
    <w:rsid w:val="00B31C97"/>
    <w:rsid w:val="00B326F5"/>
    <w:rsid w:val="00B338B4"/>
    <w:rsid w:val="00B339E5"/>
    <w:rsid w:val="00B364E8"/>
    <w:rsid w:val="00B37316"/>
    <w:rsid w:val="00B37B4E"/>
    <w:rsid w:val="00B41CD2"/>
    <w:rsid w:val="00B445B7"/>
    <w:rsid w:val="00B475EA"/>
    <w:rsid w:val="00B478E5"/>
    <w:rsid w:val="00B478EE"/>
    <w:rsid w:val="00B52C71"/>
    <w:rsid w:val="00B54DEE"/>
    <w:rsid w:val="00B5586E"/>
    <w:rsid w:val="00B567BD"/>
    <w:rsid w:val="00B56C9E"/>
    <w:rsid w:val="00B610B5"/>
    <w:rsid w:val="00B6122F"/>
    <w:rsid w:val="00B61B77"/>
    <w:rsid w:val="00B67585"/>
    <w:rsid w:val="00B72086"/>
    <w:rsid w:val="00B803C0"/>
    <w:rsid w:val="00B80894"/>
    <w:rsid w:val="00B84A09"/>
    <w:rsid w:val="00B86F9A"/>
    <w:rsid w:val="00B91469"/>
    <w:rsid w:val="00B9185F"/>
    <w:rsid w:val="00B93739"/>
    <w:rsid w:val="00B93C81"/>
    <w:rsid w:val="00B9487A"/>
    <w:rsid w:val="00B96A99"/>
    <w:rsid w:val="00B96BEB"/>
    <w:rsid w:val="00BA2867"/>
    <w:rsid w:val="00BA2EB5"/>
    <w:rsid w:val="00BA4527"/>
    <w:rsid w:val="00BA499A"/>
    <w:rsid w:val="00BA4ADF"/>
    <w:rsid w:val="00BA53D1"/>
    <w:rsid w:val="00BA6A67"/>
    <w:rsid w:val="00BB00EF"/>
    <w:rsid w:val="00BB1D0C"/>
    <w:rsid w:val="00BB1F2F"/>
    <w:rsid w:val="00BB238D"/>
    <w:rsid w:val="00BB4651"/>
    <w:rsid w:val="00BB5D97"/>
    <w:rsid w:val="00BB6142"/>
    <w:rsid w:val="00BB649B"/>
    <w:rsid w:val="00BC0234"/>
    <w:rsid w:val="00BC023C"/>
    <w:rsid w:val="00BC1080"/>
    <w:rsid w:val="00BC177D"/>
    <w:rsid w:val="00BC1848"/>
    <w:rsid w:val="00BC5308"/>
    <w:rsid w:val="00BC587A"/>
    <w:rsid w:val="00BC6794"/>
    <w:rsid w:val="00BD1C02"/>
    <w:rsid w:val="00BD26C5"/>
    <w:rsid w:val="00BD4739"/>
    <w:rsid w:val="00BD5880"/>
    <w:rsid w:val="00BD6F0D"/>
    <w:rsid w:val="00BD7F95"/>
    <w:rsid w:val="00BE192E"/>
    <w:rsid w:val="00BE3749"/>
    <w:rsid w:val="00BE5139"/>
    <w:rsid w:val="00BE51CD"/>
    <w:rsid w:val="00BF54A2"/>
    <w:rsid w:val="00C005CE"/>
    <w:rsid w:val="00C00ABA"/>
    <w:rsid w:val="00C0386B"/>
    <w:rsid w:val="00C03DEE"/>
    <w:rsid w:val="00C03F83"/>
    <w:rsid w:val="00C05842"/>
    <w:rsid w:val="00C05C94"/>
    <w:rsid w:val="00C05F3F"/>
    <w:rsid w:val="00C12129"/>
    <w:rsid w:val="00C122D8"/>
    <w:rsid w:val="00C124A3"/>
    <w:rsid w:val="00C132A8"/>
    <w:rsid w:val="00C14F54"/>
    <w:rsid w:val="00C150CB"/>
    <w:rsid w:val="00C15C0C"/>
    <w:rsid w:val="00C168FA"/>
    <w:rsid w:val="00C20CC2"/>
    <w:rsid w:val="00C22372"/>
    <w:rsid w:val="00C23108"/>
    <w:rsid w:val="00C23131"/>
    <w:rsid w:val="00C240F3"/>
    <w:rsid w:val="00C25E4D"/>
    <w:rsid w:val="00C27C24"/>
    <w:rsid w:val="00C27EAE"/>
    <w:rsid w:val="00C3038F"/>
    <w:rsid w:val="00C338E0"/>
    <w:rsid w:val="00C34803"/>
    <w:rsid w:val="00C36A87"/>
    <w:rsid w:val="00C37494"/>
    <w:rsid w:val="00C4011B"/>
    <w:rsid w:val="00C41F78"/>
    <w:rsid w:val="00C423A5"/>
    <w:rsid w:val="00C45FD5"/>
    <w:rsid w:val="00C47212"/>
    <w:rsid w:val="00C50C58"/>
    <w:rsid w:val="00C53835"/>
    <w:rsid w:val="00C54F81"/>
    <w:rsid w:val="00C6006F"/>
    <w:rsid w:val="00C602B7"/>
    <w:rsid w:val="00C606CC"/>
    <w:rsid w:val="00C64F93"/>
    <w:rsid w:val="00C665B3"/>
    <w:rsid w:val="00C73666"/>
    <w:rsid w:val="00C74201"/>
    <w:rsid w:val="00C745A5"/>
    <w:rsid w:val="00C74B72"/>
    <w:rsid w:val="00C76805"/>
    <w:rsid w:val="00C80E49"/>
    <w:rsid w:val="00C811B0"/>
    <w:rsid w:val="00C830AD"/>
    <w:rsid w:val="00C85BAF"/>
    <w:rsid w:val="00C862D4"/>
    <w:rsid w:val="00C863A7"/>
    <w:rsid w:val="00C86A47"/>
    <w:rsid w:val="00C87607"/>
    <w:rsid w:val="00C87709"/>
    <w:rsid w:val="00C93247"/>
    <w:rsid w:val="00C962A9"/>
    <w:rsid w:val="00C96464"/>
    <w:rsid w:val="00C97E74"/>
    <w:rsid w:val="00C97E82"/>
    <w:rsid w:val="00CA119D"/>
    <w:rsid w:val="00CA13F5"/>
    <w:rsid w:val="00CB0483"/>
    <w:rsid w:val="00CB0E92"/>
    <w:rsid w:val="00CB1831"/>
    <w:rsid w:val="00CB1839"/>
    <w:rsid w:val="00CB1A76"/>
    <w:rsid w:val="00CB3789"/>
    <w:rsid w:val="00CB69BD"/>
    <w:rsid w:val="00CC05CC"/>
    <w:rsid w:val="00CC09F7"/>
    <w:rsid w:val="00CC0CC7"/>
    <w:rsid w:val="00CC2490"/>
    <w:rsid w:val="00CC375D"/>
    <w:rsid w:val="00CC3869"/>
    <w:rsid w:val="00CC4A36"/>
    <w:rsid w:val="00CC52FD"/>
    <w:rsid w:val="00CC57A9"/>
    <w:rsid w:val="00CC5DB9"/>
    <w:rsid w:val="00CC7123"/>
    <w:rsid w:val="00CC7E88"/>
    <w:rsid w:val="00CD21AD"/>
    <w:rsid w:val="00CD2A1F"/>
    <w:rsid w:val="00CD45FD"/>
    <w:rsid w:val="00CD663A"/>
    <w:rsid w:val="00CE548E"/>
    <w:rsid w:val="00CE65CC"/>
    <w:rsid w:val="00CF17E1"/>
    <w:rsid w:val="00CF206B"/>
    <w:rsid w:val="00CF48BF"/>
    <w:rsid w:val="00CF5230"/>
    <w:rsid w:val="00CF7AD0"/>
    <w:rsid w:val="00D01146"/>
    <w:rsid w:val="00D0307D"/>
    <w:rsid w:val="00D0465D"/>
    <w:rsid w:val="00D0528E"/>
    <w:rsid w:val="00D05B07"/>
    <w:rsid w:val="00D06E1E"/>
    <w:rsid w:val="00D0793D"/>
    <w:rsid w:val="00D1247B"/>
    <w:rsid w:val="00D1247E"/>
    <w:rsid w:val="00D133BA"/>
    <w:rsid w:val="00D13F36"/>
    <w:rsid w:val="00D20A86"/>
    <w:rsid w:val="00D23587"/>
    <w:rsid w:val="00D24856"/>
    <w:rsid w:val="00D24CA2"/>
    <w:rsid w:val="00D255C9"/>
    <w:rsid w:val="00D25881"/>
    <w:rsid w:val="00D25D7A"/>
    <w:rsid w:val="00D3074D"/>
    <w:rsid w:val="00D341B8"/>
    <w:rsid w:val="00D3604C"/>
    <w:rsid w:val="00D370D2"/>
    <w:rsid w:val="00D426F2"/>
    <w:rsid w:val="00D436F6"/>
    <w:rsid w:val="00D43DC5"/>
    <w:rsid w:val="00D45BDC"/>
    <w:rsid w:val="00D466FB"/>
    <w:rsid w:val="00D47BBF"/>
    <w:rsid w:val="00D512E8"/>
    <w:rsid w:val="00D51963"/>
    <w:rsid w:val="00D5380D"/>
    <w:rsid w:val="00D53C58"/>
    <w:rsid w:val="00D53D69"/>
    <w:rsid w:val="00D53DA6"/>
    <w:rsid w:val="00D60C9B"/>
    <w:rsid w:val="00D610D2"/>
    <w:rsid w:val="00D61282"/>
    <w:rsid w:val="00D6150B"/>
    <w:rsid w:val="00D62507"/>
    <w:rsid w:val="00D63B8D"/>
    <w:rsid w:val="00D65D9F"/>
    <w:rsid w:val="00D661F0"/>
    <w:rsid w:val="00D749CA"/>
    <w:rsid w:val="00D7659C"/>
    <w:rsid w:val="00D769D1"/>
    <w:rsid w:val="00D83CC6"/>
    <w:rsid w:val="00D83E96"/>
    <w:rsid w:val="00D8524C"/>
    <w:rsid w:val="00D8525F"/>
    <w:rsid w:val="00D85BA0"/>
    <w:rsid w:val="00D86141"/>
    <w:rsid w:val="00D86FAF"/>
    <w:rsid w:val="00D90B40"/>
    <w:rsid w:val="00D917EE"/>
    <w:rsid w:val="00D91AF4"/>
    <w:rsid w:val="00D92B49"/>
    <w:rsid w:val="00D94A9B"/>
    <w:rsid w:val="00D9670C"/>
    <w:rsid w:val="00DA15BD"/>
    <w:rsid w:val="00DA2CE8"/>
    <w:rsid w:val="00DA38E1"/>
    <w:rsid w:val="00DA46E3"/>
    <w:rsid w:val="00DA5C20"/>
    <w:rsid w:val="00DA62AA"/>
    <w:rsid w:val="00DA6D25"/>
    <w:rsid w:val="00DB1AB0"/>
    <w:rsid w:val="00DB2126"/>
    <w:rsid w:val="00DB2C1F"/>
    <w:rsid w:val="00DB4059"/>
    <w:rsid w:val="00DB5C5A"/>
    <w:rsid w:val="00DC0259"/>
    <w:rsid w:val="00DC3FB4"/>
    <w:rsid w:val="00DC4D86"/>
    <w:rsid w:val="00DC51EC"/>
    <w:rsid w:val="00DC594D"/>
    <w:rsid w:val="00DC6B83"/>
    <w:rsid w:val="00DD3935"/>
    <w:rsid w:val="00DD63A8"/>
    <w:rsid w:val="00DE15F9"/>
    <w:rsid w:val="00DE26DE"/>
    <w:rsid w:val="00DE4C2E"/>
    <w:rsid w:val="00DE4CEF"/>
    <w:rsid w:val="00DE76FE"/>
    <w:rsid w:val="00DE7C37"/>
    <w:rsid w:val="00DF055B"/>
    <w:rsid w:val="00DF059B"/>
    <w:rsid w:val="00DF0795"/>
    <w:rsid w:val="00DF6C94"/>
    <w:rsid w:val="00DF7BDB"/>
    <w:rsid w:val="00E024F2"/>
    <w:rsid w:val="00E04D9E"/>
    <w:rsid w:val="00E05783"/>
    <w:rsid w:val="00E05D2C"/>
    <w:rsid w:val="00E0617E"/>
    <w:rsid w:val="00E066B4"/>
    <w:rsid w:val="00E10BBC"/>
    <w:rsid w:val="00E13A3D"/>
    <w:rsid w:val="00E151B9"/>
    <w:rsid w:val="00E214D5"/>
    <w:rsid w:val="00E234EA"/>
    <w:rsid w:val="00E2612A"/>
    <w:rsid w:val="00E27355"/>
    <w:rsid w:val="00E27B98"/>
    <w:rsid w:val="00E30205"/>
    <w:rsid w:val="00E34079"/>
    <w:rsid w:val="00E40567"/>
    <w:rsid w:val="00E4255D"/>
    <w:rsid w:val="00E42C01"/>
    <w:rsid w:val="00E44911"/>
    <w:rsid w:val="00E44D5E"/>
    <w:rsid w:val="00E4746C"/>
    <w:rsid w:val="00E505E8"/>
    <w:rsid w:val="00E5640E"/>
    <w:rsid w:val="00E573FA"/>
    <w:rsid w:val="00E57B21"/>
    <w:rsid w:val="00E6217C"/>
    <w:rsid w:val="00E62932"/>
    <w:rsid w:val="00E62A5C"/>
    <w:rsid w:val="00E63175"/>
    <w:rsid w:val="00E65A6B"/>
    <w:rsid w:val="00E6752E"/>
    <w:rsid w:val="00E7019C"/>
    <w:rsid w:val="00E72A6F"/>
    <w:rsid w:val="00E72C69"/>
    <w:rsid w:val="00E737D6"/>
    <w:rsid w:val="00E760F0"/>
    <w:rsid w:val="00E83A0C"/>
    <w:rsid w:val="00E83DA5"/>
    <w:rsid w:val="00E87FE9"/>
    <w:rsid w:val="00E90CC4"/>
    <w:rsid w:val="00E923B5"/>
    <w:rsid w:val="00E92524"/>
    <w:rsid w:val="00E9316E"/>
    <w:rsid w:val="00E979C2"/>
    <w:rsid w:val="00EA027E"/>
    <w:rsid w:val="00EA069E"/>
    <w:rsid w:val="00EA4482"/>
    <w:rsid w:val="00EA6702"/>
    <w:rsid w:val="00EB01E9"/>
    <w:rsid w:val="00EB219B"/>
    <w:rsid w:val="00EB5ECD"/>
    <w:rsid w:val="00EB6D7E"/>
    <w:rsid w:val="00EB78A5"/>
    <w:rsid w:val="00EC00E0"/>
    <w:rsid w:val="00EC0101"/>
    <w:rsid w:val="00EC0AA5"/>
    <w:rsid w:val="00EC1B38"/>
    <w:rsid w:val="00EC212D"/>
    <w:rsid w:val="00EC321F"/>
    <w:rsid w:val="00EC41E0"/>
    <w:rsid w:val="00EC78C1"/>
    <w:rsid w:val="00ED145E"/>
    <w:rsid w:val="00ED1A99"/>
    <w:rsid w:val="00ED2DC9"/>
    <w:rsid w:val="00ED4F53"/>
    <w:rsid w:val="00ED7D39"/>
    <w:rsid w:val="00ED7DFB"/>
    <w:rsid w:val="00EE02B5"/>
    <w:rsid w:val="00EE2CA4"/>
    <w:rsid w:val="00EE530C"/>
    <w:rsid w:val="00EE6EBC"/>
    <w:rsid w:val="00EE72B8"/>
    <w:rsid w:val="00EE737E"/>
    <w:rsid w:val="00EF22E0"/>
    <w:rsid w:val="00EF2DA1"/>
    <w:rsid w:val="00EF3029"/>
    <w:rsid w:val="00EF4FCA"/>
    <w:rsid w:val="00EF5887"/>
    <w:rsid w:val="00EF6FEE"/>
    <w:rsid w:val="00F0103F"/>
    <w:rsid w:val="00F027FE"/>
    <w:rsid w:val="00F038FA"/>
    <w:rsid w:val="00F03EEF"/>
    <w:rsid w:val="00F049C0"/>
    <w:rsid w:val="00F04A3B"/>
    <w:rsid w:val="00F07193"/>
    <w:rsid w:val="00F11EEC"/>
    <w:rsid w:val="00F1416C"/>
    <w:rsid w:val="00F141FE"/>
    <w:rsid w:val="00F20DB2"/>
    <w:rsid w:val="00F21F80"/>
    <w:rsid w:val="00F22A60"/>
    <w:rsid w:val="00F23431"/>
    <w:rsid w:val="00F23E4F"/>
    <w:rsid w:val="00F23F22"/>
    <w:rsid w:val="00F268C3"/>
    <w:rsid w:val="00F30A2F"/>
    <w:rsid w:val="00F32019"/>
    <w:rsid w:val="00F34088"/>
    <w:rsid w:val="00F346C0"/>
    <w:rsid w:val="00F36D11"/>
    <w:rsid w:val="00F406F4"/>
    <w:rsid w:val="00F40716"/>
    <w:rsid w:val="00F41709"/>
    <w:rsid w:val="00F43737"/>
    <w:rsid w:val="00F43A87"/>
    <w:rsid w:val="00F45F40"/>
    <w:rsid w:val="00F46680"/>
    <w:rsid w:val="00F5127F"/>
    <w:rsid w:val="00F529A3"/>
    <w:rsid w:val="00F57E03"/>
    <w:rsid w:val="00F60638"/>
    <w:rsid w:val="00F61CEF"/>
    <w:rsid w:val="00F62102"/>
    <w:rsid w:val="00F67642"/>
    <w:rsid w:val="00F76160"/>
    <w:rsid w:val="00F77F79"/>
    <w:rsid w:val="00F83756"/>
    <w:rsid w:val="00F83DD6"/>
    <w:rsid w:val="00F85838"/>
    <w:rsid w:val="00F865DC"/>
    <w:rsid w:val="00F86B00"/>
    <w:rsid w:val="00F86CD1"/>
    <w:rsid w:val="00F90AD5"/>
    <w:rsid w:val="00F93221"/>
    <w:rsid w:val="00F93873"/>
    <w:rsid w:val="00F9471D"/>
    <w:rsid w:val="00F9673E"/>
    <w:rsid w:val="00FA08F0"/>
    <w:rsid w:val="00FA1EF5"/>
    <w:rsid w:val="00FA55F6"/>
    <w:rsid w:val="00FA60C8"/>
    <w:rsid w:val="00FA6A8D"/>
    <w:rsid w:val="00FA75A8"/>
    <w:rsid w:val="00FB0216"/>
    <w:rsid w:val="00FB19AD"/>
    <w:rsid w:val="00FB28B5"/>
    <w:rsid w:val="00FB774C"/>
    <w:rsid w:val="00FC2748"/>
    <w:rsid w:val="00FC2947"/>
    <w:rsid w:val="00FC3692"/>
    <w:rsid w:val="00FC49E5"/>
    <w:rsid w:val="00FC78B2"/>
    <w:rsid w:val="00FD0CD3"/>
    <w:rsid w:val="00FD19CC"/>
    <w:rsid w:val="00FD5BA5"/>
    <w:rsid w:val="00FD6102"/>
    <w:rsid w:val="00FD67AA"/>
    <w:rsid w:val="00FE19C5"/>
    <w:rsid w:val="00FE26A7"/>
    <w:rsid w:val="00FE70B0"/>
    <w:rsid w:val="00FE732A"/>
    <w:rsid w:val="00FE7DF3"/>
    <w:rsid w:val="00FF0FD4"/>
    <w:rsid w:val="00FF1345"/>
    <w:rsid w:val="00FF5CDC"/>
    <w:rsid w:val="00F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B9A"/>
  </w:style>
  <w:style w:type="paragraph" w:styleId="1">
    <w:name w:val="heading 1"/>
    <w:basedOn w:val="a"/>
    <w:next w:val="a"/>
    <w:link w:val="10"/>
    <w:qFormat/>
    <w:rsid w:val="003A6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A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54F81"/>
    <w:pPr>
      <w:keepNext/>
      <w:suppressAutoHyphens/>
      <w:spacing w:after="0" w:line="240" w:lineRule="auto"/>
      <w:ind w:left="2865" w:hanging="180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1E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26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42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426F2"/>
    <w:rPr>
      <w:rFonts w:ascii="Tahoma" w:hAnsi="Tahoma" w:cs="Tahoma"/>
      <w:sz w:val="16"/>
      <w:szCs w:val="16"/>
    </w:rPr>
  </w:style>
  <w:style w:type="character" w:styleId="a5">
    <w:name w:val="line number"/>
    <w:basedOn w:val="a0"/>
    <w:uiPriority w:val="99"/>
    <w:semiHidden/>
    <w:unhideWhenUsed/>
    <w:rsid w:val="0092628D"/>
  </w:style>
  <w:style w:type="paragraph" w:styleId="a6">
    <w:name w:val="header"/>
    <w:basedOn w:val="a"/>
    <w:link w:val="a7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137CB6"/>
  </w:style>
  <w:style w:type="paragraph" w:styleId="a8">
    <w:name w:val="footer"/>
    <w:basedOn w:val="a"/>
    <w:link w:val="a9"/>
    <w:unhideWhenUsed/>
    <w:rsid w:val="00137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137CB6"/>
  </w:style>
  <w:style w:type="paragraph" w:styleId="aa">
    <w:name w:val="List Paragraph"/>
    <w:basedOn w:val="a"/>
    <w:uiPriority w:val="34"/>
    <w:qFormat/>
    <w:rsid w:val="00A31C41"/>
    <w:pPr>
      <w:ind w:left="720"/>
      <w:contextualSpacing/>
    </w:pPr>
  </w:style>
  <w:style w:type="paragraph" w:styleId="ab">
    <w:name w:val="Subtitle"/>
    <w:basedOn w:val="a"/>
    <w:link w:val="ac"/>
    <w:qFormat/>
    <w:rsid w:val="00567D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c">
    <w:name w:val="Подзаголовок Знак"/>
    <w:basedOn w:val="a0"/>
    <w:link w:val="ab"/>
    <w:rsid w:val="00567D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d">
    <w:name w:val="Hyperlink"/>
    <w:basedOn w:val="a0"/>
    <w:semiHidden/>
    <w:unhideWhenUsed/>
    <w:rsid w:val="007D5FA5"/>
    <w:rPr>
      <w:color w:val="000080"/>
      <w:u w:val="single"/>
    </w:rPr>
  </w:style>
  <w:style w:type="character" w:styleId="ae">
    <w:name w:val="FollowedHyperlink"/>
    <w:basedOn w:val="a0"/>
    <w:uiPriority w:val="99"/>
    <w:semiHidden/>
    <w:unhideWhenUsed/>
    <w:rsid w:val="007D5FA5"/>
    <w:rPr>
      <w:color w:val="800000"/>
      <w:u w:val="single"/>
    </w:rPr>
  </w:style>
  <w:style w:type="paragraph" w:styleId="af">
    <w:name w:val="Normal (Web)"/>
    <w:basedOn w:val="a"/>
    <w:unhideWhenUsed/>
    <w:rsid w:val="007D5F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EB5ECD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B5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1303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0">
    <w:name w:val="Body Text"/>
    <w:basedOn w:val="a"/>
    <w:link w:val="af1"/>
    <w:semiHidden/>
    <w:unhideWhenUsed/>
    <w:rsid w:val="005E778F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5E778F"/>
  </w:style>
  <w:style w:type="paragraph" w:styleId="af2">
    <w:name w:val="Title"/>
    <w:basedOn w:val="a"/>
    <w:link w:val="af3"/>
    <w:qFormat/>
    <w:rsid w:val="005E77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5E778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4">
    <w:name w:val="List"/>
    <w:basedOn w:val="af0"/>
    <w:semiHidden/>
    <w:unhideWhenUsed/>
    <w:rsid w:val="00645637"/>
    <w:pPr>
      <w:suppressAutoHyphens/>
      <w:spacing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5">
    <w:name w:val="Заголовок"/>
    <w:basedOn w:val="a"/>
    <w:next w:val="af0"/>
    <w:rsid w:val="0064563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11">
    <w:name w:val="Название1"/>
    <w:basedOn w:val="a"/>
    <w:rsid w:val="0064563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af6">
    <w:name w:val="Содержимое врезки"/>
    <w:basedOn w:val="af0"/>
    <w:rsid w:val="00645637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6456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64563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645637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645637"/>
  </w:style>
  <w:style w:type="character" w:customStyle="1" w:styleId="WW-Absatz-Standardschriftart">
    <w:name w:val="WW-Absatz-Standardschriftart"/>
    <w:rsid w:val="00645637"/>
  </w:style>
  <w:style w:type="character" w:customStyle="1" w:styleId="WW-Absatz-Standardschriftart1">
    <w:name w:val="WW-Absatz-Standardschriftart1"/>
    <w:rsid w:val="00645637"/>
  </w:style>
  <w:style w:type="character" w:customStyle="1" w:styleId="WW-Absatz-Standardschriftart11">
    <w:name w:val="WW-Absatz-Standardschriftart11"/>
    <w:rsid w:val="00645637"/>
  </w:style>
  <w:style w:type="character" w:customStyle="1" w:styleId="WW-Absatz-Standardschriftart111">
    <w:name w:val="WW-Absatz-Standardschriftart111"/>
    <w:rsid w:val="00645637"/>
  </w:style>
  <w:style w:type="character" w:customStyle="1" w:styleId="WW-Absatz-Standardschriftart1111">
    <w:name w:val="WW-Absatz-Standardschriftart1111"/>
    <w:rsid w:val="00645637"/>
  </w:style>
  <w:style w:type="character" w:customStyle="1" w:styleId="WW-Absatz-Standardschriftart11111">
    <w:name w:val="WW-Absatz-Standardschriftart11111"/>
    <w:rsid w:val="00645637"/>
  </w:style>
  <w:style w:type="character" w:customStyle="1" w:styleId="WW-Absatz-Standardschriftart111111">
    <w:name w:val="WW-Absatz-Standardschriftart111111"/>
    <w:rsid w:val="00645637"/>
  </w:style>
  <w:style w:type="character" w:customStyle="1" w:styleId="WW-Absatz-Standardschriftart1111111">
    <w:name w:val="WW-Absatz-Standardschriftart1111111"/>
    <w:rsid w:val="00645637"/>
  </w:style>
  <w:style w:type="character" w:customStyle="1" w:styleId="WW-Absatz-Standardschriftart11111111">
    <w:name w:val="WW-Absatz-Standardschriftart11111111"/>
    <w:rsid w:val="00645637"/>
  </w:style>
  <w:style w:type="character" w:customStyle="1" w:styleId="WW-Absatz-Standardschriftart111111111">
    <w:name w:val="WW-Absatz-Standardschriftart111111111"/>
    <w:rsid w:val="00645637"/>
  </w:style>
  <w:style w:type="character" w:customStyle="1" w:styleId="WW-Absatz-Standardschriftart1111111111">
    <w:name w:val="WW-Absatz-Standardschriftart1111111111"/>
    <w:rsid w:val="00645637"/>
  </w:style>
  <w:style w:type="character" w:customStyle="1" w:styleId="WW-Absatz-Standardschriftart11111111111">
    <w:name w:val="WW-Absatz-Standardschriftart11111111111"/>
    <w:rsid w:val="00645637"/>
  </w:style>
  <w:style w:type="character" w:customStyle="1" w:styleId="WW-Absatz-Standardschriftart111111111111">
    <w:name w:val="WW-Absatz-Standardschriftart111111111111"/>
    <w:rsid w:val="00645637"/>
  </w:style>
  <w:style w:type="character" w:customStyle="1" w:styleId="WW-Absatz-Standardschriftart1111111111111">
    <w:name w:val="WW-Absatz-Standardschriftart1111111111111"/>
    <w:rsid w:val="00645637"/>
  </w:style>
  <w:style w:type="character" w:customStyle="1" w:styleId="WW-Absatz-Standardschriftart11111111111111">
    <w:name w:val="WW-Absatz-Standardschriftart11111111111111"/>
    <w:rsid w:val="00645637"/>
  </w:style>
  <w:style w:type="character" w:customStyle="1" w:styleId="WW-Absatz-Standardschriftart111111111111111">
    <w:name w:val="WW-Absatz-Standardschriftart111111111111111"/>
    <w:rsid w:val="00645637"/>
  </w:style>
  <w:style w:type="character" w:customStyle="1" w:styleId="WW-Absatz-Standardschriftart1111111111111111">
    <w:name w:val="WW-Absatz-Standardschriftart1111111111111111"/>
    <w:rsid w:val="00645637"/>
  </w:style>
  <w:style w:type="character" w:customStyle="1" w:styleId="WW-Absatz-Standardschriftart11111111111111111">
    <w:name w:val="WW-Absatz-Standardschriftart11111111111111111"/>
    <w:rsid w:val="00645637"/>
  </w:style>
  <w:style w:type="character" w:customStyle="1" w:styleId="WW-Absatz-Standardschriftart111111111111111111">
    <w:name w:val="WW-Absatz-Standardschriftart111111111111111111"/>
    <w:rsid w:val="00645637"/>
  </w:style>
  <w:style w:type="character" w:customStyle="1" w:styleId="WW-Absatz-Standardschriftart1111111111111111111">
    <w:name w:val="WW-Absatz-Standardschriftart1111111111111111111"/>
    <w:rsid w:val="00645637"/>
  </w:style>
  <w:style w:type="character" w:customStyle="1" w:styleId="WW-Absatz-Standardschriftart11111111111111111111">
    <w:name w:val="WW-Absatz-Standardschriftart11111111111111111111"/>
    <w:rsid w:val="00645637"/>
  </w:style>
  <w:style w:type="character" w:customStyle="1" w:styleId="WW-Absatz-Standardschriftart111111111111111111111">
    <w:name w:val="WW-Absatz-Standardschriftart111111111111111111111"/>
    <w:rsid w:val="00645637"/>
  </w:style>
  <w:style w:type="character" w:customStyle="1" w:styleId="WW-Absatz-Standardschriftart1111111111111111111111">
    <w:name w:val="WW-Absatz-Standardschriftart1111111111111111111111"/>
    <w:rsid w:val="00645637"/>
  </w:style>
  <w:style w:type="character" w:customStyle="1" w:styleId="WW-Absatz-Standardschriftart11111111111111111111111">
    <w:name w:val="WW-Absatz-Standardschriftart11111111111111111111111"/>
    <w:rsid w:val="00645637"/>
  </w:style>
  <w:style w:type="character" w:customStyle="1" w:styleId="WW-Absatz-Standardschriftart111111111111111111111111">
    <w:name w:val="WW-Absatz-Standardschriftart111111111111111111111111"/>
    <w:rsid w:val="00645637"/>
  </w:style>
  <w:style w:type="character" w:customStyle="1" w:styleId="WW-Absatz-Standardschriftart1111111111111111111111111">
    <w:name w:val="WW-Absatz-Standardschriftart1111111111111111111111111"/>
    <w:rsid w:val="00645637"/>
  </w:style>
  <w:style w:type="character" w:customStyle="1" w:styleId="WW-Absatz-Standardschriftart11111111111111111111111111">
    <w:name w:val="WW-Absatz-Standardschriftart11111111111111111111111111"/>
    <w:rsid w:val="00645637"/>
  </w:style>
  <w:style w:type="character" w:customStyle="1" w:styleId="WW-Absatz-Standardschriftart111111111111111111111111111">
    <w:name w:val="WW-Absatz-Standardschriftart111111111111111111111111111"/>
    <w:rsid w:val="00645637"/>
  </w:style>
  <w:style w:type="character" w:customStyle="1" w:styleId="WW-Absatz-Standardschriftart1111111111111111111111111111">
    <w:name w:val="WW-Absatz-Standardschriftart1111111111111111111111111111"/>
    <w:rsid w:val="00645637"/>
  </w:style>
  <w:style w:type="character" w:customStyle="1" w:styleId="WW-Absatz-Standardschriftart11111111111111111111111111111">
    <w:name w:val="WW-Absatz-Standardschriftart11111111111111111111111111111"/>
    <w:rsid w:val="00645637"/>
  </w:style>
  <w:style w:type="character" w:customStyle="1" w:styleId="WW-Absatz-Standardschriftart111111111111111111111111111111">
    <w:name w:val="WW-Absatz-Standardschriftart111111111111111111111111111111"/>
    <w:rsid w:val="00645637"/>
  </w:style>
  <w:style w:type="character" w:customStyle="1" w:styleId="WW-Absatz-Standardschriftart1111111111111111111111111111111">
    <w:name w:val="WW-Absatz-Standardschriftart1111111111111111111111111111111"/>
    <w:rsid w:val="00645637"/>
  </w:style>
  <w:style w:type="character" w:customStyle="1" w:styleId="WW-Absatz-Standardschriftart11111111111111111111111111111111">
    <w:name w:val="WW-Absatz-Standardschriftart11111111111111111111111111111111"/>
    <w:rsid w:val="00645637"/>
  </w:style>
  <w:style w:type="character" w:customStyle="1" w:styleId="WW-Absatz-Standardschriftart111111111111111111111111111111111">
    <w:name w:val="WW-Absatz-Standardschriftart111111111111111111111111111111111"/>
    <w:rsid w:val="00645637"/>
  </w:style>
  <w:style w:type="character" w:customStyle="1" w:styleId="WW-Absatz-Standardschriftart1111111111111111111111111111111111">
    <w:name w:val="WW-Absatz-Standardschriftart1111111111111111111111111111111111"/>
    <w:rsid w:val="00645637"/>
  </w:style>
  <w:style w:type="character" w:customStyle="1" w:styleId="WW-Absatz-Standardschriftart11111111111111111111111111111111111">
    <w:name w:val="WW-Absatz-Standardschriftart11111111111111111111111111111111111"/>
    <w:rsid w:val="00645637"/>
  </w:style>
  <w:style w:type="character" w:customStyle="1" w:styleId="WW-Absatz-Standardschriftart111111111111111111111111111111111111">
    <w:name w:val="WW-Absatz-Standardschriftart111111111111111111111111111111111111"/>
    <w:rsid w:val="00645637"/>
  </w:style>
  <w:style w:type="character" w:customStyle="1" w:styleId="WW-Absatz-Standardschriftart1111111111111111111111111111111111111">
    <w:name w:val="WW-Absatz-Standardschriftart1111111111111111111111111111111111111"/>
    <w:rsid w:val="00645637"/>
  </w:style>
  <w:style w:type="character" w:customStyle="1" w:styleId="WW-Absatz-Standardschriftart11111111111111111111111111111111111111">
    <w:name w:val="WW-Absatz-Standardschriftart11111111111111111111111111111111111111"/>
    <w:rsid w:val="00645637"/>
  </w:style>
  <w:style w:type="character" w:customStyle="1" w:styleId="WW-Absatz-Standardschriftart111111111111111111111111111111111111111">
    <w:name w:val="WW-Absatz-Standardschriftart111111111111111111111111111111111111111"/>
    <w:rsid w:val="00645637"/>
  </w:style>
  <w:style w:type="character" w:customStyle="1" w:styleId="WW-Absatz-Standardschriftart1111111111111111111111111111111111111111">
    <w:name w:val="WW-Absatz-Standardschriftart1111111111111111111111111111111111111111"/>
    <w:rsid w:val="00645637"/>
  </w:style>
  <w:style w:type="character" w:customStyle="1" w:styleId="WW-Absatz-Standardschriftart11111111111111111111111111111111111111111">
    <w:name w:val="WW-Absatz-Standardschriftart11111111111111111111111111111111111111111"/>
    <w:rsid w:val="00645637"/>
  </w:style>
  <w:style w:type="character" w:customStyle="1" w:styleId="WW-Absatz-Standardschriftart111111111111111111111111111111111111111111">
    <w:name w:val="WW-Absatz-Standardschriftart111111111111111111111111111111111111111111"/>
    <w:rsid w:val="00645637"/>
  </w:style>
  <w:style w:type="character" w:customStyle="1" w:styleId="WW-Absatz-Standardschriftart1111111111111111111111111111111111111111111">
    <w:name w:val="WW-Absatz-Standardschriftart1111111111111111111111111111111111111111111"/>
    <w:rsid w:val="00645637"/>
  </w:style>
  <w:style w:type="character" w:customStyle="1" w:styleId="WW-Absatz-Standardschriftart11111111111111111111111111111111111111111111">
    <w:name w:val="WW-Absatz-Standardschriftart11111111111111111111111111111111111111111111"/>
    <w:rsid w:val="00645637"/>
  </w:style>
  <w:style w:type="character" w:customStyle="1" w:styleId="WW-Absatz-Standardschriftart111111111111111111111111111111111111111111111">
    <w:name w:val="WW-Absatz-Standardschriftart111111111111111111111111111111111111111111111"/>
    <w:rsid w:val="00645637"/>
  </w:style>
  <w:style w:type="character" w:customStyle="1" w:styleId="WW-Absatz-Standardschriftart1111111111111111111111111111111111111111111111">
    <w:name w:val="WW-Absatz-Standardschriftart1111111111111111111111111111111111111111111111"/>
    <w:rsid w:val="00645637"/>
  </w:style>
  <w:style w:type="character" w:customStyle="1" w:styleId="WW-Absatz-Standardschriftart11111111111111111111111111111111111111111111111">
    <w:name w:val="WW-Absatz-Standardschriftart11111111111111111111111111111111111111111111111"/>
    <w:rsid w:val="00645637"/>
  </w:style>
  <w:style w:type="character" w:customStyle="1" w:styleId="WW-Absatz-Standardschriftart111111111111111111111111111111111111111111111111">
    <w:name w:val="WW-Absatz-Standardschriftart111111111111111111111111111111111111111111111111"/>
    <w:rsid w:val="00645637"/>
  </w:style>
  <w:style w:type="character" w:customStyle="1" w:styleId="WW-Absatz-Standardschriftart1111111111111111111111111111111111111111111111111">
    <w:name w:val="WW-Absatz-Standardschriftart1111111111111111111111111111111111111111111111111"/>
    <w:rsid w:val="006456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6456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6456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6456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6456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6456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64563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6456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6456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6456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6456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645637"/>
  </w:style>
  <w:style w:type="character" w:customStyle="1" w:styleId="13">
    <w:name w:val="Основной шрифт абзаца1"/>
    <w:rsid w:val="00645637"/>
  </w:style>
  <w:style w:type="character" w:customStyle="1" w:styleId="18">
    <w:name w:val="18 пт"/>
    <w:basedOn w:val="a0"/>
    <w:rsid w:val="003236AB"/>
    <w:rPr>
      <w:sz w:val="36"/>
    </w:rPr>
  </w:style>
  <w:style w:type="character" w:customStyle="1" w:styleId="24">
    <w:name w:val="24 пт"/>
    <w:basedOn w:val="a0"/>
    <w:rsid w:val="003236AB"/>
    <w:rPr>
      <w:sz w:val="48"/>
    </w:rPr>
  </w:style>
  <w:style w:type="paragraph" w:styleId="31">
    <w:name w:val="Body Text Indent 3"/>
    <w:basedOn w:val="a"/>
    <w:link w:val="32"/>
    <w:uiPriority w:val="99"/>
    <w:semiHidden/>
    <w:unhideWhenUsed/>
    <w:rsid w:val="00702B3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02B32"/>
    <w:rPr>
      <w:sz w:val="16"/>
      <w:szCs w:val="16"/>
    </w:rPr>
  </w:style>
  <w:style w:type="paragraph" w:customStyle="1" w:styleId="text">
    <w:name w:val="text"/>
    <w:basedOn w:val="a"/>
    <w:rsid w:val="00702B32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f9">
    <w:name w:val="Block Text"/>
    <w:basedOn w:val="a"/>
    <w:semiHidden/>
    <w:unhideWhenUsed/>
    <w:rsid w:val="00861F18"/>
    <w:pPr>
      <w:widowControl w:val="0"/>
      <w:shd w:val="clear" w:color="auto" w:fill="FFFFFF"/>
      <w:snapToGrid w:val="0"/>
      <w:spacing w:before="288" w:after="293" w:line="302" w:lineRule="exact"/>
      <w:ind w:left="1253" w:right="1555" w:firstLine="2386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customStyle="1" w:styleId="ConsPlusTitle">
    <w:name w:val="ConsPlusTitle"/>
    <w:rsid w:val="00CF17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3">
    <w:name w:val="Заголовок №3_"/>
    <w:basedOn w:val="a0"/>
    <w:link w:val="34"/>
    <w:locked/>
    <w:rsid w:val="00590B9A"/>
    <w:rPr>
      <w:b/>
      <w:bCs/>
      <w:sz w:val="27"/>
      <w:szCs w:val="27"/>
      <w:shd w:val="clear" w:color="auto" w:fill="FFFFFF"/>
    </w:rPr>
  </w:style>
  <w:style w:type="paragraph" w:customStyle="1" w:styleId="34">
    <w:name w:val="Заголовок №3"/>
    <w:basedOn w:val="a"/>
    <w:link w:val="33"/>
    <w:rsid w:val="00590B9A"/>
    <w:pPr>
      <w:widowControl w:val="0"/>
      <w:shd w:val="clear" w:color="auto" w:fill="FFFFFF"/>
      <w:spacing w:after="0" w:line="0" w:lineRule="atLeast"/>
      <w:jc w:val="center"/>
      <w:outlineLvl w:val="2"/>
    </w:pPr>
    <w:rPr>
      <w:b/>
      <w:bCs/>
      <w:sz w:val="27"/>
      <w:szCs w:val="27"/>
    </w:rPr>
  </w:style>
  <w:style w:type="character" w:customStyle="1" w:styleId="36">
    <w:name w:val="36пт"/>
    <w:basedOn w:val="a0"/>
    <w:rsid w:val="0060333F"/>
    <w:rPr>
      <w:sz w:val="72"/>
      <w:szCs w:val="28"/>
    </w:rPr>
  </w:style>
  <w:style w:type="character" w:customStyle="1" w:styleId="30">
    <w:name w:val="Заголовок 3 Знак"/>
    <w:basedOn w:val="a0"/>
    <w:link w:val="3"/>
    <w:semiHidden/>
    <w:rsid w:val="00C54F8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1">
    <w:name w:val="consplusnormal1"/>
    <w:basedOn w:val="a"/>
    <w:rsid w:val="00C54F81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C54F8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Heading">
    <w:name w:val="Heading"/>
    <w:rsid w:val="006A5A0E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Cell">
    <w:name w:val="ConsCell"/>
    <w:rsid w:val="006A5A0E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3A6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A6A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4">
    <w:name w:val="Абзац списка1"/>
    <w:basedOn w:val="a"/>
    <w:rsid w:val="004E58D1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customStyle="1" w:styleId="ConsPlusCell">
    <w:name w:val="ConsPlusCell"/>
    <w:rsid w:val="004E58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HTML">
    <w:name w:val="HTML Preformatted"/>
    <w:basedOn w:val="a"/>
    <w:link w:val="HTML0"/>
    <w:semiHidden/>
    <w:unhideWhenUsed/>
    <w:rsid w:val="00065E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semiHidden/>
    <w:rsid w:val="00065ECD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065EC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ighlighthighlightactive">
    <w:name w:val="highlight highlight_active"/>
    <w:basedOn w:val="a0"/>
    <w:rsid w:val="00065ECD"/>
  </w:style>
  <w:style w:type="character" w:styleId="afa">
    <w:name w:val="Strong"/>
    <w:basedOn w:val="a0"/>
    <w:qFormat/>
    <w:rsid w:val="00065ECD"/>
    <w:rPr>
      <w:b/>
      <w:bCs/>
    </w:rPr>
  </w:style>
  <w:style w:type="paragraph" w:styleId="afb">
    <w:name w:val="Body Text Indent"/>
    <w:basedOn w:val="a"/>
    <w:link w:val="afc"/>
    <w:unhideWhenUsed/>
    <w:rsid w:val="008418EC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semiHidden/>
    <w:rsid w:val="008418EC"/>
  </w:style>
  <w:style w:type="paragraph" w:customStyle="1" w:styleId="15">
    <w:name w:val="Текст вы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6">
    <w:name w:val="Знак Знак1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5">
    <w:name w:val="xl6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6">
    <w:name w:val="xl6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7">
    <w:name w:val="xl6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8">
    <w:name w:val="xl6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69">
    <w:name w:val="xl6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0">
    <w:name w:val="xl7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1">
    <w:name w:val="xl7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2">
    <w:name w:val="xl7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3">
    <w:name w:val="xl7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4">
    <w:name w:val="xl7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5">
    <w:name w:val="xl7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6">
    <w:name w:val="xl7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7">
    <w:name w:val="xl7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8">
    <w:name w:val="xl7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79">
    <w:name w:val="xl7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0">
    <w:name w:val="xl8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1">
    <w:name w:val="xl8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2">
    <w:name w:val="xl8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3">
    <w:name w:val="xl8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4">
    <w:name w:val="xl84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5">
    <w:name w:val="xl85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6">
    <w:name w:val="xl86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7">
    <w:name w:val="xl87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8">
    <w:name w:val="xl88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89">
    <w:name w:val="xl89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0">
    <w:name w:val="xl90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1">
    <w:name w:val="xl9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2">
    <w:name w:val="xl9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xl93">
    <w:name w:val="xl9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7">
    <w:name w:val="Текст концевой сноски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9">
    <w:name w:val="Обычный (веб)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10">
    <w:name w:val="Основной текст 3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d">
    <w:name w:val="Знак Знак Знак 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e">
    <w:name w:val="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35">
    <w:name w:val="Знак Знак Знак Знак Знак Знак Знак3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3">
    <w:name w:val="Знак2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a">
    <w:name w:val="Знак Знак Знак Знак Знак Знак Знак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5">
    <w:name w:val="Знак Знак Знак Знак Знак Знак Знак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20">
    <w:name w:val="Знак Знак Знак Знак Знак Знак Знак1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10">
    <w:name w:val="Знак Знак Знак Знак Знак Знак Знак1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bodytext">
    <w:name w:val="bodytex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20">
    <w:name w:val="Основной текст 2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b">
    <w:name w:val="Абзац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Point">
    <w:name w:val="Point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aff">
    <w:name w:val="Знак Знак Знак Знак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26">
    <w:name w:val="Абзац списка2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paragraph" w:customStyle="1" w:styleId="1c">
    <w:name w:val="Схема документа1"/>
    <w:basedOn w:val="a"/>
    <w:rsid w:val="008418EC"/>
    <w:pPr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ListLabel1">
    <w:name w:val="ListLabel 1"/>
    <w:rsid w:val="008418EC"/>
    <w:rPr>
      <w:rFonts w:ascii="Symbol" w:hAnsi="Symbol" w:cs="Symbol" w:hint="default"/>
    </w:rPr>
  </w:style>
  <w:style w:type="character" w:customStyle="1" w:styleId="ListLabel2">
    <w:name w:val="ListLabel 2"/>
    <w:rsid w:val="008418EC"/>
    <w:rPr>
      <w:rFonts w:ascii="Vivaldi" w:hAnsi="Vivaldi" w:cs="Vivaldi" w:hint="default"/>
      <w:color w:val="00000A"/>
    </w:rPr>
  </w:style>
  <w:style w:type="character" w:customStyle="1" w:styleId="ListLabel3">
    <w:name w:val="ListLabel 3"/>
    <w:rsid w:val="008418EC"/>
    <w:rPr>
      <w:color w:val="00000A"/>
    </w:rPr>
  </w:style>
  <w:style w:type="character" w:customStyle="1" w:styleId="ListLabel4">
    <w:name w:val="ListLabel 4"/>
    <w:rsid w:val="008418EC"/>
    <w:rPr>
      <w:rFonts w:ascii="Wingdings" w:hAnsi="Wingdings" w:cs="Wingdings" w:hint="default"/>
    </w:rPr>
  </w:style>
  <w:style w:type="character" w:customStyle="1" w:styleId="ListLabel5">
    <w:name w:val="ListLabel 5"/>
    <w:rsid w:val="008418EC"/>
    <w:rPr>
      <w:rFonts w:ascii="Courier New" w:hAnsi="Courier New" w:cs="Courier New" w:hint="default"/>
    </w:rPr>
  </w:style>
  <w:style w:type="character" w:customStyle="1" w:styleId="27">
    <w:name w:val="Основной шрифт абзаца2"/>
    <w:rsid w:val="008418EC"/>
  </w:style>
  <w:style w:type="character" w:customStyle="1" w:styleId="aff0">
    <w:name w:val="Текст концевой сноски Знак"/>
    <w:basedOn w:val="27"/>
    <w:rsid w:val="008418EC"/>
  </w:style>
  <w:style w:type="character" w:customStyle="1" w:styleId="37">
    <w:name w:val="Основной текст 3 Знак"/>
    <w:basedOn w:val="27"/>
    <w:rsid w:val="008418EC"/>
  </w:style>
  <w:style w:type="character" w:customStyle="1" w:styleId="apple-converted-space">
    <w:name w:val="apple-converted-space"/>
    <w:basedOn w:val="27"/>
    <w:rsid w:val="008418EC"/>
  </w:style>
  <w:style w:type="character" w:customStyle="1" w:styleId="1d">
    <w:name w:val="Номер страницы1"/>
    <w:basedOn w:val="27"/>
    <w:rsid w:val="008418EC"/>
  </w:style>
  <w:style w:type="character" w:customStyle="1" w:styleId="PointChar">
    <w:name w:val="Point Char"/>
    <w:rsid w:val="008418EC"/>
  </w:style>
  <w:style w:type="character" w:customStyle="1" w:styleId="aff1">
    <w:name w:val="Схема документа Знак"/>
    <w:basedOn w:val="27"/>
    <w:rsid w:val="008418EC"/>
  </w:style>
  <w:style w:type="character" w:customStyle="1" w:styleId="aff2">
    <w:name w:val="Символ нумерации"/>
    <w:rsid w:val="008418EC"/>
  </w:style>
  <w:style w:type="character" w:customStyle="1" w:styleId="1e">
    <w:name w:val="Основной текст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">
    <w:name w:val="Верх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0">
    <w:name w:val="Нижний колонтитул Знак1"/>
    <w:basedOn w:val="a0"/>
    <w:semiHidden/>
    <w:locked/>
    <w:rsid w:val="008418EC"/>
    <w:rPr>
      <w:rFonts w:ascii="Calibri" w:eastAsia="Times New Roman" w:hAnsi="Calibri" w:cs="Calibri"/>
      <w:kern w:val="2"/>
      <w:lang w:eastAsia="ar-SA"/>
    </w:rPr>
  </w:style>
  <w:style w:type="character" w:customStyle="1" w:styleId="1f1">
    <w:name w:val="Основной текст с отступом Знак1"/>
    <w:basedOn w:val="a0"/>
    <w:locked/>
    <w:rsid w:val="008418EC"/>
    <w:rPr>
      <w:rFonts w:ascii="Calibri" w:eastAsia="Calibri" w:hAnsi="Calibri" w:cs="Calibri"/>
      <w:kern w:val="2"/>
      <w:sz w:val="24"/>
      <w:szCs w:val="24"/>
      <w:lang w:eastAsia="ar-SA"/>
    </w:rPr>
  </w:style>
  <w:style w:type="character" w:customStyle="1" w:styleId="1f2">
    <w:name w:val="Подзаголовок Знак1"/>
    <w:basedOn w:val="a0"/>
    <w:locked/>
    <w:rsid w:val="008418EC"/>
    <w:rPr>
      <w:rFonts w:ascii="Times New Roman" w:eastAsia="Times New Roman" w:hAnsi="Times New Roman" w:cs="Times New Roman"/>
      <w:i/>
      <w:iCs/>
      <w:kern w:val="2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61E9D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BD16-DAA3-4AC4-A34A-116ED6AF7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2023-10-09T10:38:00Z</cp:lastPrinted>
  <dcterms:created xsi:type="dcterms:W3CDTF">2024-01-29T12:11:00Z</dcterms:created>
  <dcterms:modified xsi:type="dcterms:W3CDTF">2024-01-29T12:11:00Z</dcterms:modified>
</cp:coreProperties>
</file>