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B8043E">
        <w:rPr>
          <w:rFonts w:ascii="Times New Roman" w:hAnsi="Times New Roman" w:cs="Times New Roman"/>
          <w:b/>
          <w:sz w:val="28"/>
          <w:szCs w:val="28"/>
        </w:rPr>
        <w:t>4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B8043E">
        <w:rPr>
          <w:rFonts w:ascii="Times New Roman" w:hAnsi="Times New Roman" w:cs="Times New Roman"/>
          <w:b/>
          <w:sz w:val="28"/>
          <w:szCs w:val="28"/>
        </w:rPr>
        <w:t>4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B8043E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7E3BF0">
        <w:rPr>
          <w:rFonts w:ascii="Times New Roman" w:hAnsi="Times New Roman" w:cs="Times New Roman"/>
          <w:b/>
          <w:sz w:val="28"/>
          <w:szCs w:val="28"/>
        </w:rPr>
        <w:t>0</w:t>
      </w:r>
      <w:r w:rsidR="00380750">
        <w:rPr>
          <w:rFonts w:ascii="Times New Roman" w:hAnsi="Times New Roman" w:cs="Times New Roman"/>
          <w:b/>
          <w:sz w:val="28"/>
          <w:szCs w:val="28"/>
        </w:rPr>
        <w:t>2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B8043E">
        <w:rPr>
          <w:rFonts w:ascii="Times New Roman" w:hAnsi="Times New Roman"/>
          <w:color w:val="000000"/>
          <w:sz w:val="20"/>
          <w:szCs w:val="20"/>
        </w:rPr>
        <w:t>28</w:t>
      </w:r>
      <w:r w:rsidRPr="00D90B40">
        <w:rPr>
          <w:rFonts w:ascii="Times New Roman" w:hAnsi="Times New Roman"/>
          <w:color w:val="000000"/>
          <w:sz w:val="20"/>
          <w:szCs w:val="20"/>
        </w:rPr>
        <w:t>.</w:t>
      </w:r>
      <w:r w:rsidR="007E3BF0">
        <w:rPr>
          <w:rFonts w:ascii="Times New Roman" w:hAnsi="Times New Roman"/>
          <w:color w:val="000000"/>
          <w:sz w:val="20"/>
          <w:szCs w:val="20"/>
        </w:rPr>
        <w:t>0</w:t>
      </w:r>
      <w:r w:rsidR="00380750">
        <w:rPr>
          <w:rFonts w:ascii="Times New Roman" w:hAnsi="Times New Roman"/>
          <w:color w:val="000000"/>
          <w:sz w:val="20"/>
          <w:szCs w:val="20"/>
        </w:rPr>
        <w:t>2</w:t>
      </w:r>
      <w:r w:rsidRPr="00D90B40">
        <w:rPr>
          <w:rFonts w:ascii="Times New Roman" w:hAnsi="Times New Roman"/>
          <w:color w:val="000000"/>
          <w:sz w:val="20"/>
          <w:szCs w:val="20"/>
        </w:rPr>
        <w:t>.202</w:t>
      </w:r>
      <w:r w:rsidR="007E3BF0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B8043E">
        <w:rPr>
          <w:rFonts w:ascii="Times New Roman" w:hAnsi="Times New Roman"/>
          <w:color w:val="000000"/>
          <w:sz w:val="20"/>
          <w:szCs w:val="20"/>
        </w:rPr>
        <w:t>30</w:t>
      </w:r>
      <w:r w:rsidRPr="00D90B40">
        <w:rPr>
          <w:rFonts w:ascii="Times New Roman" w:hAnsi="Times New Roman"/>
          <w:color w:val="000000"/>
          <w:sz w:val="20"/>
          <w:szCs w:val="20"/>
        </w:rPr>
        <w:t>/</w:t>
      </w:r>
      <w:r w:rsidR="004604DA">
        <w:rPr>
          <w:rFonts w:ascii="Times New Roman" w:hAnsi="Times New Roman"/>
          <w:color w:val="000000"/>
          <w:sz w:val="20"/>
          <w:szCs w:val="20"/>
        </w:rPr>
        <w:t>5</w:t>
      </w:r>
      <w:r w:rsidR="00B8043E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B8043E">
        <w:rPr>
          <w:rFonts w:ascii="Times New Roman" w:hAnsi="Times New Roman"/>
          <w:color w:val="000000"/>
          <w:sz w:val="20"/>
          <w:szCs w:val="20"/>
        </w:rPr>
        <w:t>направлении остатков</w:t>
      </w:r>
      <w:r w:rsidR="00A5413C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B8043E" w:rsidRDefault="00B8043E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28.02.2024 № 30/55 «О внесении изменений в решение Шестаковской сельской Думы от 19.12.2023 № 27/47».</w:t>
      </w:r>
      <w:bookmarkStart w:id="0" w:name="_GoBack"/>
      <w:bookmarkEnd w:id="0"/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0C" w:rsidRDefault="0058480C" w:rsidP="00137CB6">
      <w:pPr>
        <w:spacing w:after="0" w:line="240" w:lineRule="auto"/>
      </w:pPr>
      <w:r>
        <w:separator/>
      </w:r>
    </w:p>
  </w:endnote>
  <w:endnote w:type="continuationSeparator" w:id="0">
    <w:p w:rsidR="0058480C" w:rsidRDefault="0058480C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3A4334">
      <w:t>3</w:t>
    </w:r>
    <w:r w:rsidR="00B8043E">
      <w:t>4</w:t>
    </w:r>
    <w:r>
      <w:t>(</w:t>
    </w:r>
    <w:r w:rsidR="003A4334">
      <w:t>3</w:t>
    </w:r>
    <w:r w:rsidR="00B8043E">
      <w:t>4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0C" w:rsidRDefault="0058480C" w:rsidP="00137CB6">
      <w:pPr>
        <w:spacing w:after="0" w:line="240" w:lineRule="auto"/>
      </w:pPr>
      <w:r>
        <w:separator/>
      </w:r>
    </w:p>
  </w:footnote>
  <w:footnote w:type="continuationSeparator" w:id="0">
    <w:p w:rsidR="0058480C" w:rsidRDefault="0058480C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77B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480C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2861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322D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43E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FB15-CFBC-4352-AD84-24650C49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2024-09-17T10:57:00Z</dcterms:created>
  <dcterms:modified xsi:type="dcterms:W3CDTF">2024-09-17T10:57:00Z</dcterms:modified>
</cp:coreProperties>
</file>