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C332B2">
        <w:rPr>
          <w:rFonts w:ascii="Times New Roman" w:hAnsi="Times New Roman" w:cs="Times New Roman"/>
          <w:b/>
          <w:sz w:val="28"/>
          <w:szCs w:val="28"/>
        </w:rPr>
        <w:t>5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C332B2">
        <w:rPr>
          <w:rFonts w:ascii="Times New Roman" w:hAnsi="Times New Roman" w:cs="Times New Roman"/>
          <w:b/>
          <w:sz w:val="28"/>
          <w:szCs w:val="28"/>
        </w:rPr>
        <w:t>5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C332B2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7E3BF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C332B2">
        <w:rPr>
          <w:rFonts w:ascii="Times New Roman" w:hAnsi="Times New Roman"/>
          <w:color w:val="000000"/>
          <w:sz w:val="20"/>
          <w:szCs w:val="20"/>
        </w:rPr>
        <w:t>01</w:t>
      </w:r>
      <w:r w:rsidRPr="00D90B40">
        <w:rPr>
          <w:rFonts w:ascii="Times New Roman" w:hAnsi="Times New Roman"/>
          <w:color w:val="000000"/>
          <w:sz w:val="20"/>
          <w:szCs w:val="20"/>
        </w:rPr>
        <w:t>.</w:t>
      </w:r>
      <w:r w:rsidR="007E3BF0">
        <w:rPr>
          <w:rFonts w:ascii="Times New Roman" w:hAnsi="Times New Roman"/>
          <w:color w:val="000000"/>
          <w:sz w:val="20"/>
          <w:szCs w:val="20"/>
        </w:rPr>
        <w:t>0</w:t>
      </w:r>
      <w:r w:rsidR="00C332B2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 w:rsidR="007E3BF0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C332B2">
        <w:rPr>
          <w:rFonts w:ascii="Times New Roman" w:hAnsi="Times New Roman"/>
          <w:color w:val="000000"/>
          <w:sz w:val="20"/>
          <w:szCs w:val="20"/>
        </w:rPr>
        <w:t>31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 w:rsidR="004604DA">
        <w:rPr>
          <w:rFonts w:ascii="Times New Roman" w:hAnsi="Times New Roman"/>
          <w:color w:val="000000"/>
          <w:sz w:val="20"/>
          <w:szCs w:val="20"/>
        </w:rPr>
        <w:t>5</w:t>
      </w:r>
      <w:r w:rsidR="00C332B2">
        <w:rPr>
          <w:rFonts w:ascii="Times New Roman" w:hAnsi="Times New Roman"/>
          <w:color w:val="000000"/>
          <w:sz w:val="20"/>
          <w:szCs w:val="20"/>
        </w:rPr>
        <w:t>6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C332B2">
        <w:rPr>
          <w:rFonts w:ascii="Times New Roman" w:hAnsi="Times New Roman"/>
          <w:color w:val="000000"/>
          <w:sz w:val="20"/>
          <w:szCs w:val="20"/>
        </w:rPr>
        <w:t>мерах ответственности</w:t>
      </w:r>
      <w:r w:rsidR="00A5413C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C332B2" w:rsidRDefault="00C332B2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>
        <w:rPr>
          <w:rFonts w:ascii="Times New Roman" w:hAnsi="Times New Roman"/>
          <w:color w:val="000000"/>
          <w:sz w:val="20"/>
          <w:szCs w:val="20"/>
        </w:rPr>
        <w:t>01</w:t>
      </w:r>
      <w:r w:rsidRPr="00D90B40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color w:val="000000"/>
          <w:sz w:val="20"/>
          <w:szCs w:val="20"/>
        </w:rPr>
        <w:t>31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57 «О внесении изменений в Положение о муниципальной службе»</w:t>
      </w:r>
    </w:p>
    <w:p w:rsidR="00C332B2" w:rsidRDefault="00C332B2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>
        <w:rPr>
          <w:rFonts w:ascii="Times New Roman" w:hAnsi="Times New Roman"/>
          <w:color w:val="000000"/>
          <w:sz w:val="20"/>
          <w:szCs w:val="20"/>
        </w:rPr>
        <w:t>01</w:t>
      </w:r>
      <w:r w:rsidRPr="00D90B40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color w:val="000000"/>
          <w:sz w:val="20"/>
          <w:szCs w:val="20"/>
        </w:rPr>
        <w:t>31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58 «О согласовании кандидатуры Олюшиной Е.В. на награждение Почетной грамотой»</w:t>
      </w: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1E" w:rsidRDefault="00D6311E" w:rsidP="00137CB6">
      <w:pPr>
        <w:spacing w:after="0" w:line="240" w:lineRule="auto"/>
      </w:pPr>
      <w:r>
        <w:separator/>
      </w:r>
    </w:p>
  </w:endnote>
  <w:endnote w:type="continuationSeparator" w:id="0">
    <w:p w:rsidR="00D6311E" w:rsidRDefault="00D6311E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</w:t>
    </w:r>
    <w:r w:rsidR="00C332B2">
      <w:t>5</w:t>
    </w:r>
    <w:r>
      <w:t>(</w:t>
    </w:r>
    <w:r w:rsidR="003A4334">
      <w:t>3</w:t>
    </w:r>
    <w:r w:rsidR="00C332B2">
      <w:t>5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1E" w:rsidRDefault="00D6311E" w:rsidP="00137CB6">
      <w:pPr>
        <w:spacing w:after="0" w:line="240" w:lineRule="auto"/>
      </w:pPr>
      <w:r>
        <w:separator/>
      </w:r>
    </w:p>
  </w:footnote>
  <w:footnote w:type="continuationSeparator" w:id="0">
    <w:p w:rsidR="00D6311E" w:rsidRDefault="00D6311E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481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57E78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11E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F240-A31C-4EE1-84EC-D365F011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2024-09-17T10:57:00Z</dcterms:created>
  <dcterms:modified xsi:type="dcterms:W3CDTF">2024-09-17T10:57:00Z</dcterms:modified>
</cp:coreProperties>
</file>