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250AA3">
        <w:rPr>
          <w:rFonts w:ascii="Times New Roman" w:hAnsi="Times New Roman" w:cs="Times New Roman"/>
          <w:b/>
          <w:sz w:val="28"/>
          <w:szCs w:val="28"/>
        </w:rPr>
        <w:t>7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250AA3">
        <w:rPr>
          <w:rFonts w:ascii="Times New Roman" w:hAnsi="Times New Roman" w:cs="Times New Roman"/>
          <w:b/>
          <w:sz w:val="28"/>
          <w:szCs w:val="28"/>
        </w:rPr>
        <w:t>7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250AA3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7E3BF0">
        <w:rPr>
          <w:rFonts w:ascii="Times New Roman" w:hAnsi="Times New Roman" w:cs="Times New Roman"/>
          <w:b/>
          <w:sz w:val="28"/>
          <w:szCs w:val="28"/>
        </w:rPr>
        <w:t>0</w:t>
      </w:r>
      <w:r w:rsidR="00C332B2">
        <w:rPr>
          <w:rFonts w:ascii="Times New Roman" w:hAnsi="Times New Roman" w:cs="Times New Roman"/>
          <w:b/>
          <w:sz w:val="28"/>
          <w:szCs w:val="28"/>
        </w:rPr>
        <w:t>4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90B40" w:rsidRDefault="00D90B40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250AA3">
        <w:rPr>
          <w:rFonts w:ascii="Times New Roman" w:hAnsi="Times New Roman"/>
          <w:color w:val="000000"/>
          <w:sz w:val="20"/>
          <w:szCs w:val="20"/>
        </w:rPr>
        <w:t>25</w:t>
      </w:r>
      <w:r w:rsidRPr="00D90B40">
        <w:rPr>
          <w:rFonts w:ascii="Times New Roman" w:hAnsi="Times New Roman"/>
          <w:color w:val="000000"/>
          <w:sz w:val="20"/>
          <w:szCs w:val="20"/>
        </w:rPr>
        <w:t>.</w:t>
      </w:r>
      <w:r w:rsidR="007E3BF0">
        <w:rPr>
          <w:rFonts w:ascii="Times New Roman" w:hAnsi="Times New Roman"/>
          <w:color w:val="000000"/>
          <w:sz w:val="20"/>
          <w:szCs w:val="20"/>
        </w:rPr>
        <w:t>0</w:t>
      </w:r>
      <w:r w:rsidR="00C332B2"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>.202</w:t>
      </w:r>
      <w:r w:rsidR="007E3BF0"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250AA3">
        <w:rPr>
          <w:rFonts w:ascii="Times New Roman" w:hAnsi="Times New Roman"/>
          <w:color w:val="000000"/>
          <w:sz w:val="20"/>
          <w:szCs w:val="20"/>
        </w:rPr>
        <w:t>33</w:t>
      </w:r>
      <w:r w:rsidRPr="00D90B40">
        <w:rPr>
          <w:rFonts w:ascii="Times New Roman" w:hAnsi="Times New Roman"/>
          <w:color w:val="000000"/>
          <w:sz w:val="20"/>
          <w:szCs w:val="20"/>
        </w:rPr>
        <w:t>/</w:t>
      </w:r>
      <w:r w:rsidR="00250AA3">
        <w:rPr>
          <w:rFonts w:ascii="Times New Roman" w:hAnsi="Times New Roman"/>
          <w:color w:val="000000"/>
          <w:sz w:val="20"/>
          <w:szCs w:val="20"/>
        </w:rPr>
        <w:t>60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250AA3">
        <w:rPr>
          <w:rFonts w:ascii="Times New Roman" w:hAnsi="Times New Roman"/>
          <w:color w:val="000000"/>
          <w:sz w:val="20"/>
          <w:szCs w:val="20"/>
        </w:rPr>
        <w:t>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Шестаковского сельского поселения»</w:t>
      </w:r>
    </w:p>
    <w:p w:rsidR="001A1A10" w:rsidRDefault="001A1A10" w:rsidP="001A1A1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Шестаковского сельского поселения»</w:t>
      </w:r>
    </w:p>
    <w:p w:rsidR="001A1A10" w:rsidRDefault="001A1A10" w:rsidP="001A1A1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24" w:rsidRDefault="00521324" w:rsidP="00137CB6">
      <w:pPr>
        <w:spacing w:after="0" w:line="240" w:lineRule="auto"/>
      </w:pPr>
      <w:r>
        <w:separator/>
      </w:r>
    </w:p>
  </w:endnote>
  <w:endnote w:type="continuationSeparator" w:id="0">
    <w:p w:rsidR="00521324" w:rsidRDefault="00521324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3A4334">
      <w:t>3</w:t>
    </w:r>
    <w:r w:rsidR="00250AA3">
      <w:t>7</w:t>
    </w:r>
    <w:r>
      <w:t>(</w:t>
    </w:r>
    <w:r w:rsidR="003A4334">
      <w:t>3</w:t>
    </w:r>
    <w:r w:rsidR="00250AA3">
      <w:t>7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24" w:rsidRDefault="00521324" w:rsidP="00137CB6">
      <w:pPr>
        <w:spacing w:after="0" w:line="240" w:lineRule="auto"/>
      </w:pPr>
      <w:r>
        <w:separator/>
      </w:r>
    </w:p>
  </w:footnote>
  <w:footnote w:type="continuationSeparator" w:id="0">
    <w:p w:rsidR="00521324" w:rsidRDefault="00521324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5B24E0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BE0"/>
    <w:rsid w:val="002D08CD"/>
    <w:rsid w:val="002D13B1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E0D7-0EC6-4B3B-8C0B-9F356B0D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2024-05-08T05:53:00Z</cp:lastPrinted>
  <dcterms:created xsi:type="dcterms:W3CDTF">2024-05-08T06:01:00Z</dcterms:created>
  <dcterms:modified xsi:type="dcterms:W3CDTF">2024-05-08T06:01:00Z</dcterms:modified>
</cp:coreProperties>
</file>