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1F545C">
        <w:rPr>
          <w:rFonts w:ascii="Times New Roman" w:hAnsi="Times New Roman" w:cs="Times New Roman"/>
          <w:b/>
          <w:sz w:val="28"/>
          <w:szCs w:val="28"/>
        </w:rPr>
        <w:t>8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1F545C">
        <w:rPr>
          <w:rFonts w:ascii="Times New Roman" w:hAnsi="Times New Roman" w:cs="Times New Roman"/>
          <w:b/>
          <w:sz w:val="28"/>
          <w:szCs w:val="28"/>
        </w:rPr>
        <w:t>8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1F545C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17.05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1A1A10" w:rsidRDefault="00D90B40" w:rsidP="001F545C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1F545C">
        <w:rPr>
          <w:rFonts w:ascii="Times New Roman" w:hAnsi="Times New Roman"/>
          <w:color w:val="000000"/>
          <w:sz w:val="20"/>
          <w:szCs w:val="20"/>
        </w:rPr>
        <w:t>17.05</w:t>
      </w:r>
      <w:r w:rsidRPr="00D90B40">
        <w:rPr>
          <w:rFonts w:ascii="Times New Roman" w:hAnsi="Times New Roman"/>
          <w:color w:val="000000"/>
          <w:sz w:val="20"/>
          <w:szCs w:val="20"/>
        </w:rPr>
        <w:t>.202</w:t>
      </w:r>
      <w:r w:rsidR="007E3BF0"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250AA3">
        <w:rPr>
          <w:rFonts w:ascii="Times New Roman" w:hAnsi="Times New Roman"/>
          <w:color w:val="000000"/>
          <w:sz w:val="20"/>
          <w:szCs w:val="20"/>
        </w:rPr>
        <w:t>33</w:t>
      </w:r>
      <w:r w:rsidR="001F545C">
        <w:rPr>
          <w:rFonts w:ascii="Times New Roman" w:hAnsi="Times New Roman"/>
          <w:color w:val="000000"/>
          <w:sz w:val="20"/>
          <w:szCs w:val="20"/>
        </w:rPr>
        <w:t>а</w:t>
      </w:r>
      <w:r w:rsidRPr="00D90B40">
        <w:rPr>
          <w:rFonts w:ascii="Times New Roman" w:hAnsi="Times New Roman"/>
          <w:color w:val="000000"/>
          <w:sz w:val="20"/>
          <w:szCs w:val="20"/>
        </w:rPr>
        <w:t>/</w:t>
      </w:r>
      <w:r w:rsidR="00250AA3">
        <w:rPr>
          <w:rFonts w:ascii="Times New Roman" w:hAnsi="Times New Roman"/>
          <w:color w:val="000000"/>
          <w:sz w:val="20"/>
          <w:szCs w:val="20"/>
        </w:rPr>
        <w:t>60</w:t>
      </w:r>
      <w:r w:rsidR="001F545C">
        <w:rPr>
          <w:rFonts w:ascii="Times New Roman" w:hAnsi="Times New Roman"/>
          <w:color w:val="000000"/>
          <w:sz w:val="20"/>
          <w:szCs w:val="20"/>
        </w:rPr>
        <w:t>а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1F545C">
        <w:rPr>
          <w:rFonts w:ascii="Times New Roman" w:hAnsi="Times New Roman"/>
          <w:color w:val="000000"/>
          <w:sz w:val="20"/>
          <w:szCs w:val="20"/>
        </w:rPr>
        <w:t>Об участии в Проекте по поддержке местных инициатив в Кировской области в 2025 году»</w:t>
      </w:r>
    </w:p>
    <w:p w:rsidR="001A1A10" w:rsidRDefault="001A1A10" w:rsidP="001A1A1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8F" w:rsidRDefault="002B288F" w:rsidP="00137CB6">
      <w:pPr>
        <w:spacing w:after="0" w:line="240" w:lineRule="auto"/>
      </w:pPr>
      <w:r>
        <w:separator/>
      </w:r>
    </w:p>
  </w:endnote>
  <w:endnote w:type="continuationSeparator" w:id="0">
    <w:p w:rsidR="002B288F" w:rsidRDefault="002B288F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3A4334">
      <w:t>3</w:t>
    </w:r>
    <w:r w:rsidR="001F545C">
      <w:t>8</w:t>
    </w:r>
    <w:r>
      <w:t>(</w:t>
    </w:r>
    <w:r w:rsidR="003A4334">
      <w:t>3</w:t>
    </w:r>
    <w:r w:rsidR="001F545C">
      <w:t>8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8F" w:rsidRDefault="002B288F" w:rsidP="00137CB6">
      <w:pPr>
        <w:spacing w:after="0" w:line="240" w:lineRule="auto"/>
      </w:pPr>
      <w:r>
        <w:separator/>
      </w:r>
    </w:p>
  </w:footnote>
  <w:footnote w:type="continuationSeparator" w:id="0">
    <w:p w:rsidR="002B288F" w:rsidRDefault="002B288F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5B24E0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45C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288F"/>
    <w:rsid w:val="002B4C7C"/>
    <w:rsid w:val="002C184A"/>
    <w:rsid w:val="002C2179"/>
    <w:rsid w:val="002C3957"/>
    <w:rsid w:val="002C61DC"/>
    <w:rsid w:val="002C7BE0"/>
    <w:rsid w:val="002D08CD"/>
    <w:rsid w:val="002D13B1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037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AAAE-4BA1-4CA0-998A-9A1F069D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2024-05-08T05:53:00Z</cp:lastPrinted>
  <dcterms:created xsi:type="dcterms:W3CDTF">2024-05-08T06:01:00Z</dcterms:created>
  <dcterms:modified xsi:type="dcterms:W3CDTF">2024-06-20T10:19:00Z</dcterms:modified>
</cp:coreProperties>
</file>