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A47">
        <w:rPr>
          <w:rFonts w:ascii="Times New Roman" w:hAnsi="Times New Roman" w:cs="Times New Roman"/>
          <w:b/>
          <w:sz w:val="28"/>
          <w:szCs w:val="28"/>
        </w:rPr>
        <w:t>3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F4A47">
        <w:rPr>
          <w:rFonts w:ascii="Times New Roman" w:hAnsi="Times New Roman" w:cs="Times New Roman"/>
          <w:b/>
          <w:sz w:val="28"/>
          <w:szCs w:val="28"/>
        </w:rPr>
        <w:t>3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6F4A47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AB7D64">
        <w:rPr>
          <w:rFonts w:ascii="Times New Roman" w:hAnsi="Times New Roman" w:cs="Times New Roman"/>
          <w:b/>
          <w:sz w:val="28"/>
          <w:szCs w:val="28"/>
        </w:rPr>
        <w:t>2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четвертого созыва от </w:t>
      </w:r>
      <w:r w:rsidR="006F4A47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6F4A47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 xml:space="preserve">.2022 № </w:t>
      </w:r>
      <w:r w:rsidR="006F4A47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6F4A47">
        <w:rPr>
          <w:rFonts w:ascii="Times New Roman" w:hAnsi="Times New Roman"/>
          <w:color w:val="000000"/>
          <w:sz w:val="20"/>
          <w:szCs w:val="20"/>
        </w:rPr>
        <w:t>12</w:t>
      </w:r>
      <w:r>
        <w:rPr>
          <w:rFonts w:ascii="Times New Roman" w:hAnsi="Times New Roman"/>
          <w:color w:val="000000"/>
          <w:sz w:val="20"/>
          <w:szCs w:val="20"/>
        </w:rPr>
        <w:t xml:space="preserve"> «О</w:t>
      </w:r>
      <w:r w:rsidR="006F4A47">
        <w:rPr>
          <w:rFonts w:ascii="Times New Roman" w:hAnsi="Times New Roman"/>
          <w:color w:val="000000"/>
          <w:sz w:val="20"/>
          <w:szCs w:val="20"/>
        </w:rPr>
        <w:t xml:space="preserve"> внесении изменений в Генеральный план МО Шестаковское сельское поселение»……………………………………………………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…стр.3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четвертого созыва от </w:t>
      </w:r>
      <w:r w:rsidR="006F4A47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6F4A47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 xml:space="preserve">.2022 № </w:t>
      </w:r>
      <w:r w:rsidR="006F4A47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6F4A47">
        <w:rPr>
          <w:rFonts w:ascii="Times New Roman" w:hAnsi="Times New Roman"/>
          <w:color w:val="000000"/>
          <w:sz w:val="20"/>
          <w:szCs w:val="20"/>
        </w:rPr>
        <w:t>13</w:t>
      </w:r>
      <w:r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6F4A47">
        <w:rPr>
          <w:rFonts w:ascii="Times New Roman" w:hAnsi="Times New Roman"/>
          <w:color w:val="000000"/>
          <w:sz w:val="20"/>
          <w:szCs w:val="20"/>
        </w:rPr>
        <w:t xml:space="preserve">досрочном прекращении полномочий депутата Шестаковской сельской Думы четвертого созыва </w:t>
      </w:r>
      <w:proofErr w:type="spellStart"/>
      <w:r w:rsidR="006F4A47">
        <w:rPr>
          <w:rFonts w:ascii="Times New Roman" w:hAnsi="Times New Roman"/>
          <w:color w:val="000000"/>
          <w:sz w:val="20"/>
          <w:szCs w:val="20"/>
        </w:rPr>
        <w:t>Гребёнкина</w:t>
      </w:r>
      <w:proofErr w:type="spellEnd"/>
      <w:r w:rsidR="006F4A47">
        <w:rPr>
          <w:rFonts w:ascii="Times New Roman" w:hAnsi="Times New Roman"/>
          <w:color w:val="000000"/>
          <w:sz w:val="20"/>
          <w:szCs w:val="20"/>
        </w:rPr>
        <w:t xml:space="preserve"> И.А.»…………………</w:t>
      </w:r>
      <w:r>
        <w:rPr>
          <w:rFonts w:ascii="Times New Roman" w:hAnsi="Times New Roman"/>
          <w:color w:val="000000"/>
          <w:sz w:val="20"/>
          <w:szCs w:val="20"/>
        </w:rPr>
        <w:t>…стр.5</w:t>
      </w:r>
    </w:p>
    <w:p w:rsidR="006F4A47" w:rsidRDefault="006F4A47" w:rsidP="006F4A47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F4A47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29.09.2022 № 66 «О внесении изменений в сводную бюджетную роспись Шестаковского сельского поселения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F4A47">
        <w:rPr>
          <w:rFonts w:ascii="Times New Roman" w:hAnsi="Times New Roman"/>
          <w:color w:val="000000"/>
          <w:sz w:val="20"/>
          <w:szCs w:val="20"/>
        </w:rPr>
        <w:t>Слободского района Кировской области на 2022 год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»</w:t>
      </w:r>
      <w:r w:rsidR="00700BD9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…………………………………………………………………………………………………………..…..</w:t>
      </w:r>
      <w:proofErr w:type="gramEnd"/>
      <w:r w:rsidR="00700BD9">
        <w:rPr>
          <w:rFonts w:ascii="Times New Roman" w:hAnsi="Times New Roman"/>
          <w:color w:val="000000"/>
          <w:sz w:val="20"/>
          <w:szCs w:val="20"/>
        </w:rPr>
        <w:t>стр.7</w:t>
      </w:r>
    </w:p>
    <w:p w:rsidR="00700BD9" w:rsidRDefault="00700BD9" w:rsidP="00700BD9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00BD9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04.10.2022 № 67 «Об утверждении Положения о порядке сообщения муниципальными служащими администрации Шестаковского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»…………………………………………………………..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стр.9</w:t>
      </w:r>
    </w:p>
    <w:p w:rsidR="00700BD9" w:rsidRDefault="00700BD9" w:rsidP="00700BD9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00BD9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06.10.2022 № 68 «О внесении изменений в постановление администрации от 04.03.2014    № 7 «Об утверждении Перечня информации о деятельности органов местного самоуправления Шестаковского сельского поселения Слободского района Кировской области,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0BD9">
        <w:rPr>
          <w:rFonts w:ascii="Times New Roman" w:hAnsi="Times New Roman"/>
          <w:color w:val="000000"/>
          <w:sz w:val="20"/>
          <w:szCs w:val="20"/>
        </w:rPr>
        <w:t>размещаемой в сети Интернет</w:t>
      </w:r>
      <w:proofErr w:type="gramStart"/>
      <w:r w:rsidRPr="00700BD9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стр.11</w:t>
      </w:r>
    </w:p>
    <w:p w:rsidR="00700BD9" w:rsidRPr="00700BD9" w:rsidRDefault="00700BD9" w:rsidP="00700BD9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10.10.2022 № 70 «</w:t>
      </w:r>
      <w:r w:rsidRPr="00700BD9">
        <w:rPr>
          <w:rFonts w:ascii="Times New Roman" w:hAnsi="Times New Roman"/>
          <w:color w:val="000000"/>
          <w:sz w:val="20"/>
          <w:szCs w:val="20"/>
        </w:rPr>
        <w:t>О внесении изменений в Правила землепользования и застройки Шестаковского сельского  поселения Слободского района Кировской области</w:t>
      </w:r>
      <w:r>
        <w:rPr>
          <w:rFonts w:ascii="Times New Roman" w:hAnsi="Times New Roman"/>
          <w:color w:val="000000"/>
          <w:sz w:val="20"/>
          <w:szCs w:val="20"/>
        </w:rPr>
        <w:t>»……………………………………………………………………………………………………...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………стр.13</w:t>
      </w:r>
    </w:p>
    <w:p w:rsidR="00A64A5A" w:rsidRDefault="00A64A5A" w:rsidP="00A64A5A">
      <w:pPr>
        <w:pStyle w:val="aa"/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64A5A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6C" w:rsidRDefault="00810D6C" w:rsidP="00137CB6">
      <w:pPr>
        <w:spacing w:after="0" w:line="240" w:lineRule="auto"/>
      </w:pPr>
      <w:r>
        <w:separator/>
      </w:r>
    </w:p>
  </w:endnote>
  <w:endnote w:type="continuationSeparator" w:id="0">
    <w:p w:rsidR="00810D6C" w:rsidRDefault="00810D6C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8"/>
    </w:pPr>
    <w:r>
      <w:t>Информационный бюллетень №</w:t>
    </w:r>
    <w:r w:rsidR="006F4A47">
      <w:t xml:space="preserve"> 3</w:t>
    </w:r>
    <w:r>
      <w:t>(</w:t>
    </w:r>
    <w:r w:rsidR="006F4A47">
      <w:t>3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6C" w:rsidRDefault="00810D6C" w:rsidP="00137CB6">
      <w:pPr>
        <w:spacing w:after="0" w:line="240" w:lineRule="auto"/>
      </w:pPr>
      <w:r>
        <w:separator/>
      </w:r>
    </w:p>
  </w:footnote>
  <w:footnote w:type="continuationSeparator" w:id="0">
    <w:p w:rsidR="00810D6C" w:rsidRDefault="00810D6C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8C9A7C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69A6"/>
    <w:rsid w:val="00130460"/>
    <w:rsid w:val="00130496"/>
    <w:rsid w:val="00132B66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3CD0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2042"/>
    <w:rsid w:val="002232D3"/>
    <w:rsid w:val="002271F1"/>
    <w:rsid w:val="0022749C"/>
    <w:rsid w:val="00227BEA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D124E"/>
    <w:rsid w:val="004D4306"/>
    <w:rsid w:val="004D5872"/>
    <w:rsid w:val="004D6777"/>
    <w:rsid w:val="004E58D1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31D"/>
    <w:rsid w:val="00655EB4"/>
    <w:rsid w:val="00656A0F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6D20"/>
    <w:rsid w:val="006D71FE"/>
    <w:rsid w:val="006E18CC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7E0D"/>
    <w:rsid w:val="00707E3C"/>
    <w:rsid w:val="00712970"/>
    <w:rsid w:val="00712BC8"/>
    <w:rsid w:val="00712D52"/>
    <w:rsid w:val="00712FD0"/>
    <w:rsid w:val="00713D54"/>
    <w:rsid w:val="00714D43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0D6C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EDB"/>
    <w:rsid w:val="0086750B"/>
    <w:rsid w:val="00867C8F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43F7"/>
    <w:rsid w:val="009704C5"/>
    <w:rsid w:val="0097091B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4F44"/>
    <w:rsid w:val="009C4F9A"/>
    <w:rsid w:val="009C7CE7"/>
    <w:rsid w:val="009C7DBA"/>
    <w:rsid w:val="009D05A2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D4"/>
    <w:rsid w:val="00A44D64"/>
    <w:rsid w:val="00A46A31"/>
    <w:rsid w:val="00A501AD"/>
    <w:rsid w:val="00A5190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E0"/>
    <w:rsid w:val="00B118E9"/>
    <w:rsid w:val="00B16574"/>
    <w:rsid w:val="00B16C5D"/>
    <w:rsid w:val="00B20318"/>
    <w:rsid w:val="00B20DDC"/>
    <w:rsid w:val="00B215E6"/>
    <w:rsid w:val="00B250C7"/>
    <w:rsid w:val="00B2629A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238D"/>
    <w:rsid w:val="00BB4651"/>
    <w:rsid w:val="00BB5D97"/>
    <w:rsid w:val="00BB6142"/>
    <w:rsid w:val="00BB649B"/>
    <w:rsid w:val="00BC0234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CD"/>
    <w:rsid w:val="00C005CE"/>
    <w:rsid w:val="00C00ABA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325F"/>
    <w:rsid w:val="00CE548E"/>
    <w:rsid w:val="00CE65CC"/>
    <w:rsid w:val="00CF17E1"/>
    <w:rsid w:val="00CF48BF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4079"/>
    <w:rsid w:val="00E40567"/>
    <w:rsid w:val="00E41F1E"/>
    <w:rsid w:val="00E4255D"/>
    <w:rsid w:val="00E42C0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9F3A-79E9-42DE-BF1C-BC1DCEB0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2022-10-11T07:39:00Z</cp:lastPrinted>
  <dcterms:created xsi:type="dcterms:W3CDTF">2022-10-11T07:58:00Z</dcterms:created>
  <dcterms:modified xsi:type="dcterms:W3CDTF">2022-10-11T07:58:00Z</dcterms:modified>
</cp:coreProperties>
</file>