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568">
        <w:rPr>
          <w:rFonts w:ascii="Times New Roman" w:hAnsi="Times New Roman" w:cs="Times New Roman"/>
          <w:b/>
          <w:sz w:val="28"/>
          <w:szCs w:val="28"/>
        </w:rPr>
        <w:t>40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237568">
        <w:rPr>
          <w:rFonts w:ascii="Times New Roman" w:hAnsi="Times New Roman" w:cs="Times New Roman"/>
          <w:b/>
          <w:sz w:val="28"/>
          <w:szCs w:val="28"/>
        </w:rPr>
        <w:t>40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237568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B6265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7E3BF0">
        <w:rPr>
          <w:rFonts w:ascii="Times New Roman" w:hAnsi="Times New Roman" w:cs="Times New Roman"/>
          <w:b/>
          <w:sz w:val="28"/>
          <w:szCs w:val="28"/>
        </w:rPr>
        <w:t>4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Учредитель: Шестаковская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  <w:proofErr w:type="gramEnd"/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0242D1" w:rsidP="005C44CB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4F54" w:rsidRPr="00DB1AB0" w:rsidRDefault="00F85838" w:rsidP="005C44CB">
      <w:pPr>
        <w:spacing w:line="36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2E7A33" w:rsidRDefault="00D90B40" w:rsidP="002E7A33">
      <w:pPr>
        <w:pStyle w:val="aa"/>
        <w:numPr>
          <w:ilvl w:val="0"/>
          <w:numId w:val="1"/>
        </w:numPr>
        <w:ind w:left="142"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7A33">
        <w:rPr>
          <w:rFonts w:ascii="Times New Roman" w:hAnsi="Times New Roman"/>
          <w:color w:val="000000"/>
          <w:sz w:val="20"/>
          <w:szCs w:val="20"/>
        </w:rPr>
        <w:t xml:space="preserve">Решение Шестаковской сельской Думы от </w:t>
      </w:r>
      <w:r w:rsidR="00237568">
        <w:rPr>
          <w:rFonts w:ascii="Times New Roman" w:hAnsi="Times New Roman"/>
          <w:color w:val="000000"/>
          <w:sz w:val="20"/>
          <w:szCs w:val="20"/>
        </w:rPr>
        <w:t>28</w:t>
      </w:r>
      <w:r w:rsidR="002E7A33" w:rsidRPr="002E7A33">
        <w:rPr>
          <w:rFonts w:ascii="Times New Roman" w:hAnsi="Times New Roman"/>
          <w:color w:val="000000"/>
          <w:sz w:val="20"/>
          <w:szCs w:val="20"/>
        </w:rPr>
        <w:t>.0</w:t>
      </w:r>
      <w:r w:rsidR="00237568">
        <w:rPr>
          <w:rFonts w:ascii="Times New Roman" w:hAnsi="Times New Roman"/>
          <w:color w:val="000000"/>
          <w:sz w:val="20"/>
          <w:szCs w:val="20"/>
        </w:rPr>
        <w:t>6</w:t>
      </w:r>
      <w:r w:rsidR="002E7A33" w:rsidRPr="002E7A33">
        <w:rPr>
          <w:rFonts w:ascii="Times New Roman" w:hAnsi="Times New Roman"/>
          <w:color w:val="000000"/>
          <w:sz w:val="20"/>
          <w:szCs w:val="20"/>
        </w:rPr>
        <w:t>.2024</w:t>
      </w:r>
      <w:r w:rsidRPr="002E7A33">
        <w:rPr>
          <w:rFonts w:ascii="Times New Roman" w:hAnsi="Times New Roman"/>
          <w:color w:val="000000"/>
          <w:sz w:val="20"/>
          <w:szCs w:val="20"/>
        </w:rPr>
        <w:t xml:space="preserve"> № </w:t>
      </w:r>
      <w:r w:rsidR="002E7A33" w:rsidRPr="002E7A33">
        <w:rPr>
          <w:rFonts w:ascii="Times New Roman" w:hAnsi="Times New Roman"/>
          <w:color w:val="000000"/>
          <w:sz w:val="20"/>
          <w:szCs w:val="20"/>
        </w:rPr>
        <w:t>3</w:t>
      </w:r>
      <w:r w:rsidR="00237568">
        <w:rPr>
          <w:rFonts w:ascii="Times New Roman" w:hAnsi="Times New Roman"/>
          <w:color w:val="000000"/>
          <w:sz w:val="20"/>
          <w:szCs w:val="20"/>
        </w:rPr>
        <w:t>5</w:t>
      </w:r>
      <w:r w:rsidRPr="002E7A33">
        <w:rPr>
          <w:rFonts w:ascii="Times New Roman" w:hAnsi="Times New Roman"/>
          <w:color w:val="000000"/>
          <w:sz w:val="20"/>
          <w:szCs w:val="20"/>
        </w:rPr>
        <w:t>/</w:t>
      </w:r>
      <w:r w:rsidR="002E7A33" w:rsidRPr="002E7A33">
        <w:rPr>
          <w:rFonts w:ascii="Times New Roman" w:hAnsi="Times New Roman"/>
          <w:color w:val="000000"/>
          <w:sz w:val="20"/>
          <w:szCs w:val="20"/>
        </w:rPr>
        <w:t>6</w:t>
      </w:r>
      <w:r w:rsidR="00237568">
        <w:rPr>
          <w:rFonts w:ascii="Times New Roman" w:hAnsi="Times New Roman"/>
          <w:color w:val="000000"/>
          <w:sz w:val="20"/>
          <w:szCs w:val="20"/>
        </w:rPr>
        <w:t>2</w:t>
      </w:r>
      <w:r w:rsidRPr="002E7A3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D64E1">
        <w:rPr>
          <w:rFonts w:ascii="Times New Roman" w:hAnsi="Times New Roman"/>
          <w:color w:val="000000"/>
          <w:sz w:val="20"/>
          <w:szCs w:val="20"/>
        </w:rPr>
        <w:t>«</w:t>
      </w:r>
      <w:r w:rsidR="002E7A33" w:rsidRPr="002E7A33">
        <w:rPr>
          <w:rFonts w:ascii="Times New Roman" w:eastAsia="Calibri" w:hAnsi="Times New Roman" w:cs="Times New Roman"/>
          <w:sz w:val="20"/>
          <w:szCs w:val="20"/>
        </w:rPr>
        <w:t xml:space="preserve">О </w:t>
      </w:r>
      <w:r w:rsidR="00237568">
        <w:rPr>
          <w:rFonts w:ascii="Times New Roman" w:eastAsia="Calibri" w:hAnsi="Times New Roman" w:cs="Times New Roman"/>
          <w:sz w:val="20"/>
          <w:szCs w:val="20"/>
        </w:rPr>
        <w:t xml:space="preserve">согласовании кандидатуры </w:t>
      </w:r>
      <w:proofErr w:type="spellStart"/>
      <w:r w:rsidR="00237568">
        <w:rPr>
          <w:rFonts w:ascii="Times New Roman" w:eastAsia="Calibri" w:hAnsi="Times New Roman" w:cs="Times New Roman"/>
          <w:sz w:val="20"/>
          <w:szCs w:val="20"/>
        </w:rPr>
        <w:t>Слесарева</w:t>
      </w:r>
      <w:proofErr w:type="spellEnd"/>
      <w:r w:rsidR="00237568">
        <w:rPr>
          <w:rFonts w:ascii="Times New Roman" w:eastAsia="Calibri" w:hAnsi="Times New Roman" w:cs="Times New Roman"/>
          <w:sz w:val="20"/>
          <w:szCs w:val="20"/>
        </w:rPr>
        <w:t xml:space="preserve"> А.В. на награждение Почетной грамотой</w:t>
      </w:r>
      <w:r w:rsidR="002E7A33" w:rsidRPr="002E7A33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237568" w:rsidRPr="002E7A33" w:rsidRDefault="00237568" w:rsidP="002E7A33">
      <w:pPr>
        <w:pStyle w:val="aa"/>
        <w:numPr>
          <w:ilvl w:val="0"/>
          <w:numId w:val="1"/>
        </w:numPr>
        <w:ind w:left="142"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7A33">
        <w:rPr>
          <w:rFonts w:ascii="Times New Roman" w:hAnsi="Times New Roman"/>
          <w:color w:val="000000"/>
          <w:sz w:val="20"/>
          <w:szCs w:val="20"/>
        </w:rPr>
        <w:t xml:space="preserve">Решение Шестаковской сельской Думы от </w:t>
      </w:r>
      <w:r>
        <w:rPr>
          <w:rFonts w:ascii="Times New Roman" w:hAnsi="Times New Roman"/>
          <w:color w:val="000000"/>
          <w:sz w:val="20"/>
          <w:szCs w:val="20"/>
        </w:rPr>
        <w:t>28</w:t>
      </w:r>
      <w:r w:rsidRPr="002E7A33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2E7A33">
        <w:rPr>
          <w:rFonts w:ascii="Times New Roman" w:hAnsi="Times New Roman"/>
          <w:color w:val="000000"/>
          <w:sz w:val="20"/>
          <w:szCs w:val="20"/>
        </w:rPr>
        <w:t>.2024 № 3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2E7A33">
        <w:rPr>
          <w:rFonts w:ascii="Times New Roman" w:hAnsi="Times New Roman"/>
          <w:color w:val="000000"/>
          <w:sz w:val="20"/>
          <w:szCs w:val="20"/>
        </w:rPr>
        <w:t>/6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2E7A33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«</w:t>
      </w:r>
      <w:r w:rsidRPr="002E7A33">
        <w:rPr>
          <w:rFonts w:ascii="Times New Roman" w:eastAsia="Calibri" w:hAnsi="Times New Roman" w:cs="Times New Roman"/>
          <w:sz w:val="20"/>
          <w:szCs w:val="20"/>
        </w:rPr>
        <w:t xml:space="preserve">О </w:t>
      </w:r>
      <w:r>
        <w:rPr>
          <w:rFonts w:ascii="Times New Roman" w:eastAsia="Calibri" w:hAnsi="Times New Roman" w:cs="Times New Roman"/>
          <w:sz w:val="20"/>
          <w:szCs w:val="20"/>
        </w:rPr>
        <w:t>согласовании кандидатуры Меньшикова А.Н.</w:t>
      </w:r>
      <w:bookmarkStart w:id="0" w:name="_GoBack"/>
      <w:bookmarkEnd w:id="0"/>
      <w:r>
        <w:rPr>
          <w:rFonts w:ascii="Times New Roman" w:eastAsia="Calibri" w:hAnsi="Times New Roman" w:cs="Times New Roman"/>
          <w:sz w:val="20"/>
          <w:szCs w:val="20"/>
        </w:rPr>
        <w:t xml:space="preserve"> на награждение Почетной грамотой</w:t>
      </w:r>
      <w:r w:rsidRPr="002E7A33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BA7808" w:rsidRPr="00BA7808" w:rsidRDefault="00BA7808" w:rsidP="00115A50">
      <w:pPr>
        <w:pStyle w:val="aa"/>
        <w:spacing w:line="360" w:lineRule="auto"/>
        <w:ind w:left="426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A1A10" w:rsidRDefault="001A1A10" w:rsidP="002E7A33">
      <w:pPr>
        <w:pStyle w:val="aa"/>
        <w:spacing w:line="360" w:lineRule="auto"/>
        <w:ind w:left="142" w:firstLine="284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A5C93" w:rsidRPr="00133CD0" w:rsidRDefault="004A5C93" w:rsidP="00D90B40">
      <w:pPr>
        <w:pStyle w:val="aa"/>
        <w:spacing w:line="36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90513" w:rsidRPr="00161B3E" w:rsidRDefault="00A90513" w:rsidP="00161B3E">
      <w:pPr>
        <w:spacing w:line="360" w:lineRule="auto"/>
        <w:ind w:left="426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A90513" w:rsidRPr="00161B3E" w:rsidSect="000242D1">
      <w:footerReference w:type="default" r:id="rId8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829" w:rsidRDefault="00C96829" w:rsidP="00137CB6">
      <w:pPr>
        <w:spacing w:after="0" w:line="240" w:lineRule="auto"/>
      </w:pPr>
      <w:r>
        <w:separator/>
      </w:r>
    </w:p>
  </w:endnote>
  <w:endnote w:type="continuationSeparator" w:id="0">
    <w:p w:rsidR="00C96829" w:rsidRDefault="00C96829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BDB" w:rsidRDefault="00DF7BDB">
    <w:pPr>
      <w:pStyle w:val="a8"/>
    </w:pPr>
    <w:r>
      <w:t xml:space="preserve">Информационный бюллетень № </w:t>
    </w:r>
    <w:r w:rsidR="00237568">
      <w:t>40</w:t>
    </w:r>
    <w:r>
      <w:t>(</w:t>
    </w:r>
    <w:r w:rsidR="00237568">
      <w:t>40</w:t>
    </w:r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829" w:rsidRDefault="00C96829" w:rsidP="00137CB6">
      <w:pPr>
        <w:spacing w:after="0" w:line="240" w:lineRule="auto"/>
      </w:pPr>
      <w:r>
        <w:separator/>
      </w:r>
    </w:p>
  </w:footnote>
  <w:footnote w:type="continuationSeparator" w:id="0">
    <w:p w:rsidR="00C96829" w:rsidRDefault="00C96829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D9C3A58"/>
    <w:multiLevelType w:val="hybridMultilevel"/>
    <w:tmpl w:val="5B24E0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85838"/>
    <w:rsid w:val="00001F61"/>
    <w:rsid w:val="00002356"/>
    <w:rsid w:val="00005767"/>
    <w:rsid w:val="00007022"/>
    <w:rsid w:val="000071A2"/>
    <w:rsid w:val="00010BEF"/>
    <w:rsid w:val="00012254"/>
    <w:rsid w:val="000137B9"/>
    <w:rsid w:val="000143E1"/>
    <w:rsid w:val="00015079"/>
    <w:rsid w:val="00015231"/>
    <w:rsid w:val="00016638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573A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673A6"/>
    <w:rsid w:val="00075546"/>
    <w:rsid w:val="00077CB4"/>
    <w:rsid w:val="00084867"/>
    <w:rsid w:val="00085671"/>
    <w:rsid w:val="00086FDB"/>
    <w:rsid w:val="000872A6"/>
    <w:rsid w:val="00087B5B"/>
    <w:rsid w:val="000905A3"/>
    <w:rsid w:val="00090C4B"/>
    <w:rsid w:val="000941D4"/>
    <w:rsid w:val="000960E6"/>
    <w:rsid w:val="00096FC4"/>
    <w:rsid w:val="000A02C3"/>
    <w:rsid w:val="000A09B7"/>
    <w:rsid w:val="000A173F"/>
    <w:rsid w:val="000A75F8"/>
    <w:rsid w:val="000A767E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24C6"/>
    <w:rsid w:val="00103DC6"/>
    <w:rsid w:val="00106CCE"/>
    <w:rsid w:val="001076AC"/>
    <w:rsid w:val="00111BDF"/>
    <w:rsid w:val="00115363"/>
    <w:rsid w:val="00115A50"/>
    <w:rsid w:val="0012119D"/>
    <w:rsid w:val="0012332F"/>
    <w:rsid w:val="00123EA7"/>
    <w:rsid w:val="001249C0"/>
    <w:rsid w:val="0012544E"/>
    <w:rsid w:val="0012583A"/>
    <w:rsid w:val="001269A6"/>
    <w:rsid w:val="00130460"/>
    <w:rsid w:val="00130496"/>
    <w:rsid w:val="00132B66"/>
    <w:rsid w:val="00133CD0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1B3E"/>
    <w:rsid w:val="00163CD0"/>
    <w:rsid w:val="001666AA"/>
    <w:rsid w:val="00167ECB"/>
    <w:rsid w:val="00171462"/>
    <w:rsid w:val="00173462"/>
    <w:rsid w:val="00174960"/>
    <w:rsid w:val="00180B2F"/>
    <w:rsid w:val="00181241"/>
    <w:rsid w:val="00182BF9"/>
    <w:rsid w:val="0018462A"/>
    <w:rsid w:val="001853A4"/>
    <w:rsid w:val="001864D4"/>
    <w:rsid w:val="0019149E"/>
    <w:rsid w:val="00193EEE"/>
    <w:rsid w:val="00195781"/>
    <w:rsid w:val="00196EEF"/>
    <w:rsid w:val="00196FB9"/>
    <w:rsid w:val="00197398"/>
    <w:rsid w:val="00197F88"/>
    <w:rsid w:val="001A08F4"/>
    <w:rsid w:val="001A1A10"/>
    <w:rsid w:val="001A1E20"/>
    <w:rsid w:val="001A2631"/>
    <w:rsid w:val="001A3C06"/>
    <w:rsid w:val="001A4DEB"/>
    <w:rsid w:val="001A55DB"/>
    <w:rsid w:val="001A6E4F"/>
    <w:rsid w:val="001B0CF2"/>
    <w:rsid w:val="001B0F1C"/>
    <w:rsid w:val="001B34D1"/>
    <w:rsid w:val="001B4996"/>
    <w:rsid w:val="001B4E34"/>
    <w:rsid w:val="001B5527"/>
    <w:rsid w:val="001B76D1"/>
    <w:rsid w:val="001B7B81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0838"/>
    <w:rsid w:val="00222042"/>
    <w:rsid w:val="002232D3"/>
    <w:rsid w:val="002271F1"/>
    <w:rsid w:val="0022749C"/>
    <w:rsid w:val="00227BEA"/>
    <w:rsid w:val="0023215D"/>
    <w:rsid w:val="00235623"/>
    <w:rsid w:val="00235A1A"/>
    <w:rsid w:val="00237568"/>
    <w:rsid w:val="00240737"/>
    <w:rsid w:val="00242ABD"/>
    <w:rsid w:val="00243190"/>
    <w:rsid w:val="002447CB"/>
    <w:rsid w:val="00244D82"/>
    <w:rsid w:val="00245195"/>
    <w:rsid w:val="00245C48"/>
    <w:rsid w:val="002508CA"/>
    <w:rsid w:val="00250AA3"/>
    <w:rsid w:val="00252FF6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7CAE"/>
    <w:rsid w:val="00294E24"/>
    <w:rsid w:val="0029722D"/>
    <w:rsid w:val="002A33CA"/>
    <w:rsid w:val="002B09E1"/>
    <w:rsid w:val="002B17D0"/>
    <w:rsid w:val="002B4C7C"/>
    <w:rsid w:val="002C184A"/>
    <w:rsid w:val="002C2179"/>
    <w:rsid w:val="002C3957"/>
    <w:rsid w:val="002C61DC"/>
    <w:rsid w:val="002C7BE0"/>
    <w:rsid w:val="002D08CD"/>
    <w:rsid w:val="002D13B1"/>
    <w:rsid w:val="002D21C3"/>
    <w:rsid w:val="002E0114"/>
    <w:rsid w:val="002E0987"/>
    <w:rsid w:val="002E277D"/>
    <w:rsid w:val="002E3CBD"/>
    <w:rsid w:val="002E52A3"/>
    <w:rsid w:val="002E5E95"/>
    <w:rsid w:val="002E7158"/>
    <w:rsid w:val="002E7A33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2B49"/>
    <w:rsid w:val="003534D8"/>
    <w:rsid w:val="003542AD"/>
    <w:rsid w:val="00355C68"/>
    <w:rsid w:val="0036294E"/>
    <w:rsid w:val="00363999"/>
    <w:rsid w:val="00364217"/>
    <w:rsid w:val="00364232"/>
    <w:rsid w:val="00365ECE"/>
    <w:rsid w:val="00367DD2"/>
    <w:rsid w:val="00370D14"/>
    <w:rsid w:val="00373C0A"/>
    <w:rsid w:val="00374F0C"/>
    <w:rsid w:val="00375D9F"/>
    <w:rsid w:val="00377D94"/>
    <w:rsid w:val="00380750"/>
    <w:rsid w:val="00380AB8"/>
    <w:rsid w:val="0038132E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4334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55"/>
    <w:rsid w:val="003E31B0"/>
    <w:rsid w:val="003E4893"/>
    <w:rsid w:val="003E732B"/>
    <w:rsid w:val="003E7768"/>
    <w:rsid w:val="003F0C67"/>
    <w:rsid w:val="003F19C5"/>
    <w:rsid w:val="003F3671"/>
    <w:rsid w:val="003F5CBB"/>
    <w:rsid w:val="004016CD"/>
    <w:rsid w:val="00401F06"/>
    <w:rsid w:val="00402A61"/>
    <w:rsid w:val="00403873"/>
    <w:rsid w:val="00404F3A"/>
    <w:rsid w:val="00407676"/>
    <w:rsid w:val="00412CE3"/>
    <w:rsid w:val="0041570A"/>
    <w:rsid w:val="00415AFE"/>
    <w:rsid w:val="00421075"/>
    <w:rsid w:val="0042284D"/>
    <w:rsid w:val="004238A6"/>
    <w:rsid w:val="00423C1D"/>
    <w:rsid w:val="00426286"/>
    <w:rsid w:val="00427801"/>
    <w:rsid w:val="00430064"/>
    <w:rsid w:val="0044038E"/>
    <w:rsid w:val="0044128D"/>
    <w:rsid w:val="00444A63"/>
    <w:rsid w:val="00444AE3"/>
    <w:rsid w:val="004450AF"/>
    <w:rsid w:val="00445CA1"/>
    <w:rsid w:val="004469F3"/>
    <w:rsid w:val="00452C70"/>
    <w:rsid w:val="00452E7F"/>
    <w:rsid w:val="00453C35"/>
    <w:rsid w:val="004546E1"/>
    <w:rsid w:val="004556CA"/>
    <w:rsid w:val="004578AB"/>
    <w:rsid w:val="0046049A"/>
    <w:rsid w:val="004604D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9644A"/>
    <w:rsid w:val="00497B53"/>
    <w:rsid w:val="004A2F19"/>
    <w:rsid w:val="004A327E"/>
    <w:rsid w:val="004A4A6F"/>
    <w:rsid w:val="004A4D0B"/>
    <w:rsid w:val="004A4E70"/>
    <w:rsid w:val="004A5C93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0D2D"/>
    <w:rsid w:val="004C2BF7"/>
    <w:rsid w:val="004C502D"/>
    <w:rsid w:val="004C5439"/>
    <w:rsid w:val="004C5F6E"/>
    <w:rsid w:val="004C7590"/>
    <w:rsid w:val="004D124E"/>
    <w:rsid w:val="004D4306"/>
    <w:rsid w:val="004D5872"/>
    <w:rsid w:val="004D6777"/>
    <w:rsid w:val="004E1EB0"/>
    <w:rsid w:val="004E58D1"/>
    <w:rsid w:val="004E5AC3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1324"/>
    <w:rsid w:val="00522B42"/>
    <w:rsid w:val="00522FA4"/>
    <w:rsid w:val="0052312D"/>
    <w:rsid w:val="005239B5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2671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4284"/>
    <w:rsid w:val="00580357"/>
    <w:rsid w:val="005819AA"/>
    <w:rsid w:val="00583B19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DF8"/>
    <w:rsid w:val="005960EA"/>
    <w:rsid w:val="00596601"/>
    <w:rsid w:val="005A34BE"/>
    <w:rsid w:val="005A5068"/>
    <w:rsid w:val="005B149B"/>
    <w:rsid w:val="005B2B83"/>
    <w:rsid w:val="005B457E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428C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5331"/>
    <w:rsid w:val="00617F62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EEF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1F4"/>
    <w:rsid w:val="0065031D"/>
    <w:rsid w:val="00655EB4"/>
    <w:rsid w:val="00656A0F"/>
    <w:rsid w:val="006603C9"/>
    <w:rsid w:val="00660947"/>
    <w:rsid w:val="00660CC4"/>
    <w:rsid w:val="00662063"/>
    <w:rsid w:val="00662700"/>
    <w:rsid w:val="00665542"/>
    <w:rsid w:val="006708F6"/>
    <w:rsid w:val="00671548"/>
    <w:rsid w:val="00671C88"/>
    <w:rsid w:val="00674244"/>
    <w:rsid w:val="00676D70"/>
    <w:rsid w:val="00683F3F"/>
    <w:rsid w:val="00683F69"/>
    <w:rsid w:val="006845AC"/>
    <w:rsid w:val="00686EBD"/>
    <w:rsid w:val="00690806"/>
    <w:rsid w:val="006910C2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26E7"/>
    <w:rsid w:val="006D64E1"/>
    <w:rsid w:val="006D6D20"/>
    <w:rsid w:val="006D71FE"/>
    <w:rsid w:val="006E18CC"/>
    <w:rsid w:val="006E25E1"/>
    <w:rsid w:val="006E3264"/>
    <w:rsid w:val="006E43DC"/>
    <w:rsid w:val="006E4427"/>
    <w:rsid w:val="006E47CF"/>
    <w:rsid w:val="006E6E47"/>
    <w:rsid w:val="006F17B5"/>
    <w:rsid w:val="006F1CDF"/>
    <w:rsid w:val="006F4A47"/>
    <w:rsid w:val="007002EA"/>
    <w:rsid w:val="00700BD9"/>
    <w:rsid w:val="00701A5B"/>
    <w:rsid w:val="00702B32"/>
    <w:rsid w:val="00703812"/>
    <w:rsid w:val="00707E0D"/>
    <w:rsid w:val="00707E3C"/>
    <w:rsid w:val="00712970"/>
    <w:rsid w:val="00712BC8"/>
    <w:rsid w:val="00712D52"/>
    <w:rsid w:val="00712FD0"/>
    <w:rsid w:val="00713D54"/>
    <w:rsid w:val="00714D43"/>
    <w:rsid w:val="00717EFA"/>
    <w:rsid w:val="00720444"/>
    <w:rsid w:val="007216E7"/>
    <w:rsid w:val="007223EF"/>
    <w:rsid w:val="00723ED3"/>
    <w:rsid w:val="00724317"/>
    <w:rsid w:val="007263B0"/>
    <w:rsid w:val="00730958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FFE"/>
    <w:rsid w:val="007729F7"/>
    <w:rsid w:val="007772D5"/>
    <w:rsid w:val="00780798"/>
    <w:rsid w:val="00781350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089C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BF0"/>
    <w:rsid w:val="007E3CF1"/>
    <w:rsid w:val="007E5180"/>
    <w:rsid w:val="007E6EA5"/>
    <w:rsid w:val="007E708E"/>
    <w:rsid w:val="007F0466"/>
    <w:rsid w:val="007F21D2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73D3"/>
    <w:rsid w:val="00840F3B"/>
    <w:rsid w:val="008418EC"/>
    <w:rsid w:val="00844657"/>
    <w:rsid w:val="00845EE9"/>
    <w:rsid w:val="00846063"/>
    <w:rsid w:val="00846679"/>
    <w:rsid w:val="0084717B"/>
    <w:rsid w:val="00847C2D"/>
    <w:rsid w:val="00851FF8"/>
    <w:rsid w:val="008536D0"/>
    <w:rsid w:val="008543C4"/>
    <w:rsid w:val="0085720C"/>
    <w:rsid w:val="00860CD3"/>
    <w:rsid w:val="00861F18"/>
    <w:rsid w:val="00863B47"/>
    <w:rsid w:val="00863B51"/>
    <w:rsid w:val="00864136"/>
    <w:rsid w:val="00864EDB"/>
    <w:rsid w:val="0086750B"/>
    <w:rsid w:val="00867C8F"/>
    <w:rsid w:val="00867EC0"/>
    <w:rsid w:val="00870430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96CA4"/>
    <w:rsid w:val="008A0275"/>
    <w:rsid w:val="008B0176"/>
    <w:rsid w:val="008B2BB2"/>
    <w:rsid w:val="008B337B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7385"/>
    <w:rsid w:val="008F0748"/>
    <w:rsid w:val="008F12E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40454"/>
    <w:rsid w:val="00942C8D"/>
    <w:rsid w:val="009464AD"/>
    <w:rsid w:val="00946803"/>
    <w:rsid w:val="009517A3"/>
    <w:rsid w:val="00954B45"/>
    <w:rsid w:val="00954E4F"/>
    <w:rsid w:val="009551A4"/>
    <w:rsid w:val="00963AE3"/>
    <w:rsid w:val="00963B88"/>
    <w:rsid w:val="009643F7"/>
    <w:rsid w:val="009704C5"/>
    <w:rsid w:val="00970813"/>
    <w:rsid w:val="0097091B"/>
    <w:rsid w:val="009719A4"/>
    <w:rsid w:val="00972D25"/>
    <w:rsid w:val="0097577E"/>
    <w:rsid w:val="009764F8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2AD4"/>
    <w:rsid w:val="009C4F44"/>
    <w:rsid w:val="009C4F9A"/>
    <w:rsid w:val="009C77AC"/>
    <w:rsid w:val="009C7CE7"/>
    <w:rsid w:val="009C7DBA"/>
    <w:rsid w:val="009D05A2"/>
    <w:rsid w:val="009D0E71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A91"/>
    <w:rsid w:val="00A164CE"/>
    <w:rsid w:val="00A16683"/>
    <w:rsid w:val="00A22A98"/>
    <w:rsid w:val="00A22B94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8B"/>
    <w:rsid w:val="00A43AD4"/>
    <w:rsid w:val="00A44D64"/>
    <w:rsid w:val="00A46A31"/>
    <w:rsid w:val="00A501AD"/>
    <w:rsid w:val="00A5190C"/>
    <w:rsid w:val="00A5360D"/>
    <w:rsid w:val="00A5413C"/>
    <w:rsid w:val="00A54753"/>
    <w:rsid w:val="00A5600D"/>
    <w:rsid w:val="00A60022"/>
    <w:rsid w:val="00A60FD0"/>
    <w:rsid w:val="00A648A2"/>
    <w:rsid w:val="00A64A5A"/>
    <w:rsid w:val="00A65223"/>
    <w:rsid w:val="00A65C7E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90513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7D3E"/>
    <w:rsid w:val="00AF7EFD"/>
    <w:rsid w:val="00B00A4D"/>
    <w:rsid w:val="00B014CF"/>
    <w:rsid w:val="00B01A12"/>
    <w:rsid w:val="00B01BF3"/>
    <w:rsid w:val="00B01CF8"/>
    <w:rsid w:val="00B01E0C"/>
    <w:rsid w:val="00B02EF1"/>
    <w:rsid w:val="00B065CA"/>
    <w:rsid w:val="00B0665A"/>
    <w:rsid w:val="00B073AA"/>
    <w:rsid w:val="00B111A9"/>
    <w:rsid w:val="00B111E0"/>
    <w:rsid w:val="00B118E9"/>
    <w:rsid w:val="00B141DD"/>
    <w:rsid w:val="00B16574"/>
    <w:rsid w:val="00B16C5D"/>
    <w:rsid w:val="00B179CA"/>
    <w:rsid w:val="00B20318"/>
    <w:rsid w:val="00B20DDC"/>
    <w:rsid w:val="00B215E6"/>
    <w:rsid w:val="00B23329"/>
    <w:rsid w:val="00B250C7"/>
    <w:rsid w:val="00B2629A"/>
    <w:rsid w:val="00B30335"/>
    <w:rsid w:val="00B31C97"/>
    <w:rsid w:val="00B326F5"/>
    <w:rsid w:val="00B338B4"/>
    <w:rsid w:val="00B339E5"/>
    <w:rsid w:val="00B364E8"/>
    <w:rsid w:val="00B37316"/>
    <w:rsid w:val="00B37B4E"/>
    <w:rsid w:val="00B41CD2"/>
    <w:rsid w:val="00B445B7"/>
    <w:rsid w:val="00B475EA"/>
    <w:rsid w:val="00B478E5"/>
    <w:rsid w:val="00B478EE"/>
    <w:rsid w:val="00B52C71"/>
    <w:rsid w:val="00B54DEE"/>
    <w:rsid w:val="00B5586E"/>
    <w:rsid w:val="00B567BD"/>
    <w:rsid w:val="00B56C9E"/>
    <w:rsid w:val="00B610B5"/>
    <w:rsid w:val="00B6122F"/>
    <w:rsid w:val="00B61B77"/>
    <w:rsid w:val="00B6265E"/>
    <w:rsid w:val="00B67585"/>
    <w:rsid w:val="00B72086"/>
    <w:rsid w:val="00B803C0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05F0"/>
    <w:rsid w:val="00BA2867"/>
    <w:rsid w:val="00BA2DD0"/>
    <w:rsid w:val="00BA2EB5"/>
    <w:rsid w:val="00BA4527"/>
    <w:rsid w:val="00BA499A"/>
    <w:rsid w:val="00BA4ADF"/>
    <w:rsid w:val="00BA53D1"/>
    <w:rsid w:val="00BA6A67"/>
    <w:rsid w:val="00BA7808"/>
    <w:rsid w:val="00BB00EF"/>
    <w:rsid w:val="00BB1D0C"/>
    <w:rsid w:val="00BB1F2F"/>
    <w:rsid w:val="00BB238D"/>
    <w:rsid w:val="00BB4651"/>
    <w:rsid w:val="00BB5D97"/>
    <w:rsid w:val="00BB6142"/>
    <w:rsid w:val="00BB649B"/>
    <w:rsid w:val="00BC0234"/>
    <w:rsid w:val="00BC023C"/>
    <w:rsid w:val="00BC1080"/>
    <w:rsid w:val="00BC177D"/>
    <w:rsid w:val="00BC1848"/>
    <w:rsid w:val="00BC5308"/>
    <w:rsid w:val="00BC587A"/>
    <w:rsid w:val="00BC6794"/>
    <w:rsid w:val="00BD1C02"/>
    <w:rsid w:val="00BD26C5"/>
    <w:rsid w:val="00BD4739"/>
    <w:rsid w:val="00BD5880"/>
    <w:rsid w:val="00BD6F0D"/>
    <w:rsid w:val="00BD7F95"/>
    <w:rsid w:val="00BE192E"/>
    <w:rsid w:val="00BE3749"/>
    <w:rsid w:val="00BE5139"/>
    <w:rsid w:val="00BE51CD"/>
    <w:rsid w:val="00BF0BD7"/>
    <w:rsid w:val="00BF54A2"/>
    <w:rsid w:val="00C005CE"/>
    <w:rsid w:val="00C00ABA"/>
    <w:rsid w:val="00C0386B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32B2"/>
    <w:rsid w:val="00C338E0"/>
    <w:rsid w:val="00C34803"/>
    <w:rsid w:val="00C36A87"/>
    <w:rsid w:val="00C37494"/>
    <w:rsid w:val="00C4011B"/>
    <w:rsid w:val="00C41F78"/>
    <w:rsid w:val="00C423A5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6829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C05CC"/>
    <w:rsid w:val="00CC09F7"/>
    <w:rsid w:val="00CC0CC7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663A"/>
    <w:rsid w:val="00CE548E"/>
    <w:rsid w:val="00CE65CC"/>
    <w:rsid w:val="00CF17E1"/>
    <w:rsid w:val="00CF206B"/>
    <w:rsid w:val="00CF48BF"/>
    <w:rsid w:val="00CF5230"/>
    <w:rsid w:val="00CF7AD0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90B40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DF7BDB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0205"/>
    <w:rsid w:val="00E34079"/>
    <w:rsid w:val="00E40567"/>
    <w:rsid w:val="00E4255D"/>
    <w:rsid w:val="00E42C01"/>
    <w:rsid w:val="00E4491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5A6B"/>
    <w:rsid w:val="00E6752E"/>
    <w:rsid w:val="00E7019C"/>
    <w:rsid w:val="00E72A6F"/>
    <w:rsid w:val="00E72C69"/>
    <w:rsid w:val="00E737D6"/>
    <w:rsid w:val="00E760F0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1A99"/>
    <w:rsid w:val="00ED2DC9"/>
    <w:rsid w:val="00ED4F53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4FCA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416C"/>
    <w:rsid w:val="00F141FE"/>
    <w:rsid w:val="00F20DB2"/>
    <w:rsid w:val="00F21F80"/>
    <w:rsid w:val="00F22A60"/>
    <w:rsid w:val="00F23431"/>
    <w:rsid w:val="00F23E4F"/>
    <w:rsid w:val="00F23F22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76160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55F6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5BA5"/>
    <w:rsid w:val="00FD6102"/>
    <w:rsid w:val="00FD67AA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9A"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semiHidden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Заголовок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6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3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4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a">
    <w:name w:val="Strong"/>
    <w:basedOn w:val="a0"/>
    <w:qFormat/>
    <w:rsid w:val="00065ECD"/>
    <w:rPr>
      <w:b/>
      <w:bCs/>
    </w:rPr>
  </w:style>
  <w:style w:type="paragraph" w:styleId="afb">
    <w:name w:val="Body Text Indent"/>
    <w:basedOn w:val="a"/>
    <w:link w:val="afc"/>
    <w:unhideWhenUsed/>
    <w:rsid w:val="008418E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semiHidden/>
    <w:rsid w:val="008418EC"/>
  </w:style>
  <w:style w:type="paragraph" w:customStyle="1" w:styleId="15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6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f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0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d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1">
    <w:name w:val="Схема документа Знак"/>
    <w:basedOn w:val="27"/>
    <w:rsid w:val="008418EC"/>
  </w:style>
  <w:style w:type="character" w:customStyle="1" w:styleId="aff2">
    <w:name w:val="Символ нумерации"/>
    <w:rsid w:val="008418EC"/>
  </w:style>
  <w:style w:type="character" w:customStyle="1" w:styleId="1e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2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3F7D5-E188-4A97-BFF6-D974CA49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2024-06-20T10:05:00Z</cp:lastPrinted>
  <dcterms:created xsi:type="dcterms:W3CDTF">2024-07-09T12:20:00Z</dcterms:created>
  <dcterms:modified xsi:type="dcterms:W3CDTF">2024-07-09T12:20:00Z</dcterms:modified>
</cp:coreProperties>
</file>