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B457E9">
        <w:rPr>
          <w:rFonts w:ascii="Times New Roman" w:hAnsi="Times New Roman" w:cs="Times New Roman"/>
          <w:b/>
          <w:sz w:val="28"/>
          <w:szCs w:val="28"/>
        </w:rPr>
        <w:t>1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B457E9">
        <w:rPr>
          <w:rFonts w:ascii="Times New Roman" w:hAnsi="Times New Roman" w:cs="Times New Roman"/>
          <w:b/>
          <w:sz w:val="28"/>
          <w:szCs w:val="28"/>
        </w:rPr>
        <w:t>1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B457E9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E7A33" w:rsidRDefault="00D90B40" w:rsidP="002E7A33">
      <w:pPr>
        <w:pStyle w:val="aa"/>
        <w:numPr>
          <w:ilvl w:val="0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B457E9">
        <w:rPr>
          <w:rFonts w:ascii="Times New Roman" w:hAnsi="Times New Roman"/>
          <w:color w:val="000000"/>
          <w:sz w:val="20"/>
          <w:szCs w:val="20"/>
        </w:rPr>
        <w:t>01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.0</w:t>
      </w:r>
      <w:r w:rsidR="00B457E9">
        <w:rPr>
          <w:rFonts w:ascii="Times New Roman" w:hAnsi="Times New Roman"/>
          <w:color w:val="000000"/>
          <w:sz w:val="20"/>
          <w:szCs w:val="20"/>
        </w:rPr>
        <w:t>7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.2024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3</w:t>
      </w:r>
      <w:r w:rsidR="00B457E9">
        <w:rPr>
          <w:rFonts w:ascii="Times New Roman" w:hAnsi="Times New Roman"/>
          <w:color w:val="000000"/>
          <w:sz w:val="20"/>
          <w:szCs w:val="20"/>
        </w:rPr>
        <w:t>6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6</w:t>
      </w:r>
      <w:r w:rsidR="00B457E9">
        <w:rPr>
          <w:rFonts w:ascii="Times New Roman" w:hAnsi="Times New Roman"/>
          <w:color w:val="000000"/>
          <w:sz w:val="20"/>
          <w:szCs w:val="20"/>
        </w:rPr>
        <w:t>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>
        <w:rPr>
          <w:rFonts w:ascii="Times New Roman" w:hAnsi="Times New Roman"/>
          <w:color w:val="000000"/>
          <w:sz w:val="20"/>
          <w:szCs w:val="20"/>
        </w:rPr>
        <w:t>«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B457E9">
        <w:rPr>
          <w:rFonts w:ascii="Times New Roman" w:eastAsia="Calibri" w:hAnsi="Times New Roman" w:cs="Times New Roman"/>
          <w:sz w:val="20"/>
          <w:szCs w:val="20"/>
        </w:rPr>
        <w:t>внесении изменений в генеральный план</w:t>
      </w:r>
      <w:bookmarkStart w:id="0" w:name="_GoBack"/>
      <w:bookmarkEnd w:id="0"/>
      <w:r w:rsidR="002E7A33"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1A1A10" w:rsidRDefault="001A1A10" w:rsidP="002E7A33">
      <w:pPr>
        <w:pStyle w:val="aa"/>
        <w:spacing w:line="360" w:lineRule="auto"/>
        <w:ind w:left="142"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C3" w:rsidRDefault="00DA21C3" w:rsidP="00137CB6">
      <w:pPr>
        <w:spacing w:after="0" w:line="240" w:lineRule="auto"/>
      </w:pPr>
      <w:r>
        <w:separator/>
      </w:r>
    </w:p>
  </w:endnote>
  <w:endnote w:type="continuationSeparator" w:id="0">
    <w:p w:rsidR="00DA21C3" w:rsidRDefault="00DA21C3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B457E9">
      <w:t>1</w:t>
    </w:r>
    <w:r>
      <w:t>(</w:t>
    </w:r>
    <w:r w:rsidR="00237568">
      <w:t>4</w:t>
    </w:r>
    <w:r w:rsidR="00B457E9">
      <w:t>1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C3" w:rsidRDefault="00DA21C3" w:rsidP="00137CB6">
      <w:pPr>
        <w:spacing w:after="0" w:line="240" w:lineRule="auto"/>
      </w:pPr>
      <w:r>
        <w:separator/>
      </w:r>
    </w:p>
  </w:footnote>
  <w:footnote w:type="continuationSeparator" w:id="0">
    <w:p w:rsidR="00DA21C3" w:rsidRDefault="00DA21C3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5B24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74BA7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16566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1C3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92AA-3E30-416A-BD6F-77363035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2024-07-09T12:19:00Z</dcterms:created>
  <dcterms:modified xsi:type="dcterms:W3CDTF">2024-07-09T12:19:00Z</dcterms:modified>
</cp:coreProperties>
</file>