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722A73">
        <w:rPr>
          <w:rFonts w:ascii="Times New Roman" w:hAnsi="Times New Roman" w:cs="Times New Roman"/>
          <w:b/>
          <w:sz w:val="28"/>
          <w:szCs w:val="28"/>
        </w:rPr>
        <w:t>2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722A73">
        <w:rPr>
          <w:rFonts w:ascii="Times New Roman" w:hAnsi="Times New Roman" w:cs="Times New Roman"/>
          <w:b/>
          <w:sz w:val="28"/>
          <w:szCs w:val="28"/>
        </w:rPr>
        <w:t>2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B457E9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722A73">
        <w:rPr>
          <w:rFonts w:ascii="Times New Roman" w:hAnsi="Times New Roman" w:cs="Times New Roman"/>
          <w:b/>
          <w:sz w:val="28"/>
          <w:szCs w:val="28"/>
        </w:rPr>
        <w:t>5</w:t>
      </w:r>
      <w:r w:rsidR="00B6265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2E7A33" w:rsidRDefault="00D90B40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A3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B457E9">
        <w:rPr>
          <w:rFonts w:ascii="Times New Roman" w:hAnsi="Times New Roman"/>
          <w:color w:val="000000"/>
          <w:sz w:val="20"/>
          <w:szCs w:val="20"/>
        </w:rPr>
        <w:t>0</w:t>
      </w:r>
      <w:r w:rsidR="00722A73">
        <w:rPr>
          <w:rFonts w:ascii="Times New Roman" w:hAnsi="Times New Roman"/>
          <w:color w:val="000000"/>
          <w:sz w:val="20"/>
          <w:szCs w:val="20"/>
        </w:rPr>
        <w:t>5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.0</w:t>
      </w:r>
      <w:r w:rsidR="00B457E9">
        <w:rPr>
          <w:rFonts w:ascii="Times New Roman" w:hAnsi="Times New Roman"/>
          <w:color w:val="000000"/>
          <w:sz w:val="20"/>
          <w:szCs w:val="20"/>
        </w:rPr>
        <w:t>7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.2024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3</w:t>
      </w:r>
      <w:r w:rsidR="00722A73">
        <w:rPr>
          <w:rFonts w:ascii="Times New Roman" w:hAnsi="Times New Roman"/>
          <w:color w:val="000000"/>
          <w:sz w:val="20"/>
          <w:szCs w:val="20"/>
        </w:rPr>
        <w:t>7</w:t>
      </w:r>
      <w:r w:rsidRPr="002E7A33">
        <w:rPr>
          <w:rFonts w:ascii="Times New Roman" w:hAnsi="Times New Roman"/>
          <w:color w:val="000000"/>
          <w:sz w:val="20"/>
          <w:szCs w:val="20"/>
        </w:rPr>
        <w:t>/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6</w:t>
      </w:r>
      <w:r w:rsidR="00722A73">
        <w:rPr>
          <w:rFonts w:ascii="Times New Roman" w:hAnsi="Times New Roman"/>
          <w:color w:val="000000"/>
          <w:sz w:val="20"/>
          <w:szCs w:val="20"/>
        </w:rPr>
        <w:t>5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64E1">
        <w:rPr>
          <w:rFonts w:ascii="Times New Roman" w:hAnsi="Times New Roman"/>
          <w:color w:val="000000"/>
          <w:sz w:val="20"/>
          <w:szCs w:val="20"/>
        </w:rPr>
        <w:t>«</w:t>
      </w:r>
      <w:r w:rsidR="002E7A33" w:rsidRPr="002E7A33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="00722A73">
        <w:rPr>
          <w:rFonts w:ascii="Times New Roman" w:eastAsia="Calibri" w:hAnsi="Times New Roman" w:cs="Times New Roman"/>
          <w:sz w:val="20"/>
          <w:szCs w:val="20"/>
        </w:rPr>
        <w:t>присвоении звания Почётный гражданин Шестаковского сельского поселения</w:t>
      </w:r>
      <w:bookmarkStart w:id="0" w:name="_GoBack"/>
      <w:bookmarkEnd w:id="0"/>
      <w:r w:rsidR="002E7A33" w:rsidRPr="002E7A33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1B67CD" w:rsidRPr="001B67CD" w:rsidRDefault="001B67CD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67CD">
        <w:rPr>
          <w:rFonts w:ascii="Times New Roman" w:eastAsia="Calibri" w:hAnsi="Times New Roman" w:cs="Times New Roman"/>
          <w:sz w:val="20"/>
          <w:szCs w:val="20"/>
        </w:rPr>
        <w:t>Постановление от 20.09.2023 № 72 «О внесении изменений в сводную бюджетную роспись</w:t>
      </w:r>
      <w:r w:rsidRPr="001B67CD">
        <w:rPr>
          <w:rFonts w:ascii="Times New Roman" w:hAnsi="Times New Roman" w:cs="Times New Roman"/>
          <w:sz w:val="20"/>
          <w:szCs w:val="20"/>
        </w:rPr>
        <w:t xml:space="preserve"> </w:t>
      </w:r>
      <w:r w:rsidRPr="001B67CD">
        <w:rPr>
          <w:rFonts w:ascii="Times New Roman" w:eastAsia="Calibri" w:hAnsi="Times New Roman" w:cs="Times New Roman"/>
          <w:sz w:val="20"/>
          <w:szCs w:val="20"/>
        </w:rPr>
        <w:t>Шестаковского сельского поселения</w:t>
      </w:r>
      <w:r w:rsidRPr="001B67CD">
        <w:rPr>
          <w:rFonts w:ascii="Times New Roman" w:hAnsi="Times New Roman" w:cs="Times New Roman"/>
          <w:sz w:val="20"/>
          <w:szCs w:val="20"/>
        </w:rPr>
        <w:t xml:space="preserve"> </w:t>
      </w:r>
      <w:r w:rsidRPr="001B67CD">
        <w:rPr>
          <w:rFonts w:ascii="Times New Roman" w:eastAsia="Calibri" w:hAnsi="Times New Roman" w:cs="Times New Roman"/>
          <w:sz w:val="20"/>
          <w:szCs w:val="20"/>
        </w:rPr>
        <w:t>Слободского района Кировской области на 2023 год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1B67CD" w:rsidRPr="001B67CD" w:rsidRDefault="001B67CD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Постановление от 21.09.2023 № 73 </w:t>
      </w:r>
      <w:r w:rsidRPr="001B67CD">
        <w:rPr>
          <w:rFonts w:ascii="Times New Roman" w:eastAsia="Calibri" w:hAnsi="Times New Roman" w:cs="Times New Roman"/>
          <w:sz w:val="20"/>
          <w:szCs w:val="20"/>
        </w:rPr>
        <w:t>«</w:t>
      </w:r>
      <w:r w:rsidRPr="001B67CD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от 24.05.2017    № 36 «Об организации работы штаба оповещения и пункта сбора»</w:t>
      </w:r>
    </w:p>
    <w:p w:rsidR="00DD7B57" w:rsidRPr="00DD7B57" w:rsidRDefault="00186784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Постановление </w:t>
      </w:r>
      <w:r w:rsidR="00DD7B57" w:rsidRPr="00DD7B57">
        <w:rPr>
          <w:rFonts w:ascii="Times New Roman" w:eastAsia="Calibri" w:hAnsi="Times New Roman" w:cs="Times New Roman"/>
          <w:sz w:val="20"/>
          <w:szCs w:val="20"/>
        </w:rPr>
        <w:t>от 25.09.2023 № 77 «</w:t>
      </w:r>
      <w:r w:rsidR="00DD7B57" w:rsidRPr="00DD7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</w:t>
      </w:r>
      <w:r w:rsidR="00DD7B57" w:rsidRPr="00DD7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="00DD7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Программы </w:t>
      </w:r>
      <w:r w:rsidR="00DD7B57" w:rsidRPr="00DD7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профилактики рисков причинения вреда (ущерба)</w:t>
      </w:r>
      <w:r w:rsidR="00DD7B57" w:rsidRPr="00DD7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охраняемым законом ценностям по муниципальному контролю в сфере</w:t>
      </w:r>
      <w:r w:rsidR="00DD7B57" w:rsidRPr="00DD7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благоустройства в Шестаковском сельском поселении Слободского района</w:t>
      </w:r>
      <w:r w:rsidR="00DD7B57" w:rsidRPr="00DD7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Кировской области на 2024 год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DD7B57" w:rsidRPr="00186784" w:rsidRDefault="00DD7B57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86784">
        <w:rPr>
          <w:rFonts w:ascii="Times New Roman" w:eastAsia="Calibri" w:hAnsi="Times New Roman" w:cs="Times New Roman"/>
          <w:sz w:val="20"/>
          <w:szCs w:val="20"/>
        </w:rPr>
        <w:t>Постановление от 25.09.2024 № 78 «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Программы профилактики рисков причинения вреда (ущерба)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охраняемым законом ценностям по муниципальному жилищному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контролю на территории Шестаковского сельского поселения Слободского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района Кировской области на 2024 год</w:t>
      </w:r>
      <w:r w:rsid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1B67CD" w:rsidRPr="00186784" w:rsidRDefault="00186784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Постановление от 25.09.2024 № 79 «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Программы профилактики рисков причинения вреда (ущерба)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охраняемым законом ценностям по муниципальному лесному контролю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в муниципальном образовании Шестаковское сельское поселение</w:t>
      </w:r>
      <w:r w:rsidRPr="001867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Слободского района Кировской области на 2024 год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1A1A10" w:rsidRPr="00186784" w:rsidRDefault="00186784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Постановление от 06.10.2023 № 80 «</w:t>
      </w:r>
      <w:r w:rsidRPr="00186784">
        <w:rPr>
          <w:rFonts w:ascii="Times New Roman" w:hAnsi="Times New Roman" w:cs="Times New Roman"/>
          <w:sz w:val="20"/>
          <w:szCs w:val="20"/>
        </w:rPr>
        <w:t>О порядке оценки и возмещения ущерба за вынужденный и незаконный снос (повреждение) зеленых насаждений на территории муниципального образования Кировской области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6791C" w:rsidRPr="00A6791C" w:rsidRDefault="00A6791C" w:rsidP="00A6791C">
      <w:pPr>
        <w:pStyle w:val="aa"/>
        <w:numPr>
          <w:ilvl w:val="0"/>
          <w:numId w:val="1"/>
        </w:numPr>
        <w:ind w:left="284" w:firstLine="0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09.10.2023</w:t>
      </w:r>
      <w:r w:rsidRPr="00A6791C">
        <w:rPr>
          <w:rFonts w:ascii="Times New Roman" w:hAnsi="Times New Roman" w:cs="Times New Roman"/>
          <w:sz w:val="20"/>
          <w:szCs w:val="20"/>
        </w:rPr>
        <w:t xml:space="preserve"> № 81 «</w:t>
      </w:r>
      <w:r w:rsidRPr="00A6791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 внесении изменений в постановление администрации от </w:t>
      </w:r>
      <w:r w:rsidRPr="00A6791C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A6791C">
        <w:rPr>
          <w:rFonts w:ascii="Times New Roman" w:eastAsia="Calibri" w:hAnsi="Times New Roman" w:cs="Times New Roman"/>
          <w:color w:val="000000"/>
          <w:sz w:val="20"/>
          <w:szCs w:val="20"/>
        </w:rPr>
        <w:t>7.04.2015 № 13 «О размере платы за пользование жилым помещением (платы за наем)»</w:t>
      </w:r>
    </w:p>
    <w:p w:rsidR="00A6791C" w:rsidRPr="00A6791C" w:rsidRDefault="00A6791C" w:rsidP="00A6791C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91C">
        <w:rPr>
          <w:rFonts w:ascii="Times New Roman" w:hAnsi="Times New Roman" w:cs="Times New Roman"/>
          <w:color w:val="000000"/>
          <w:sz w:val="20"/>
          <w:szCs w:val="20"/>
        </w:rPr>
        <w:t>Постановление от 09.10.2023 № 81/1 «</w:t>
      </w:r>
      <w:r w:rsidRPr="00A6791C">
        <w:rPr>
          <w:rFonts w:ascii="Times New Roman" w:eastAsia="Calibri" w:hAnsi="Times New Roman" w:cs="Times New Roman"/>
          <w:sz w:val="20"/>
          <w:szCs w:val="20"/>
        </w:rPr>
        <w:t>Об утверждении Регламента реализации Администрацией Шестаковского сельского поселения полномочий администратора доходов в бюджет Администрации Шестаковского сельского поселения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677BE" w:rsidRDefault="00A6791C" w:rsidP="00B52FBD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77BE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от 17.10.2023 № 82 «О присвоении адреса </w:t>
      </w:r>
      <w:r w:rsidR="00B677BE" w:rsidRPr="00B677BE">
        <w:rPr>
          <w:rFonts w:ascii="Times New Roman" w:hAnsi="Times New Roman" w:cs="Times New Roman"/>
          <w:color w:val="000000"/>
          <w:sz w:val="20"/>
          <w:szCs w:val="20"/>
        </w:rPr>
        <w:t>жилому дому в селе Шестаково Слободского района Кировской области»</w:t>
      </w:r>
    </w:p>
    <w:p w:rsidR="00B677BE" w:rsidRPr="00B677BE" w:rsidRDefault="00B677BE" w:rsidP="00B52FBD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77BE">
        <w:rPr>
          <w:rFonts w:ascii="Times New Roman" w:hAnsi="Times New Roman" w:cs="Times New Roman"/>
          <w:color w:val="000000"/>
          <w:sz w:val="20"/>
          <w:szCs w:val="20"/>
        </w:rPr>
        <w:t>Постановление от 17.10.2023 № 83 «</w:t>
      </w:r>
      <w:r w:rsidRPr="00B677BE">
        <w:rPr>
          <w:rFonts w:ascii="Times New Roman" w:eastAsia="Calibri" w:hAnsi="Times New Roman" w:cs="Times New Roman"/>
          <w:sz w:val="20"/>
          <w:szCs w:val="20"/>
        </w:rPr>
        <w:t>Об отмене постановления администрации Шестаковского сельского поселения от 29.03.2023 № 26 «О внесении изменений в постановление от 07.12.2021 № 64 «О 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Шестаковского сельского поселения»»</w:t>
      </w:r>
    </w:p>
    <w:p w:rsidR="00B677BE" w:rsidRDefault="00B677BE" w:rsidP="00B52FBD">
      <w:pPr>
        <w:pStyle w:val="af0"/>
        <w:numPr>
          <w:ilvl w:val="0"/>
          <w:numId w:val="1"/>
        </w:numPr>
        <w:spacing w:after="200"/>
        <w:ind w:left="284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26.10.2023 № 84 «</w:t>
      </w:r>
      <w:r w:rsidRPr="00B677BE">
        <w:rPr>
          <w:rFonts w:ascii="Times New Roman" w:hAnsi="Times New Roman" w:cs="Times New Roman"/>
          <w:sz w:val="20"/>
          <w:szCs w:val="20"/>
        </w:rPr>
        <w:t>Об определении мест для уничтожения (сжигания) трупов животных и птиц на территории Шестаковского сельского поселения Слободского района Кировской области в случае массового падежа или возникновения чрезвычайной ситуации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677BE" w:rsidRPr="003F34A8" w:rsidRDefault="00B677BE" w:rsidP="00573BF8">
      <w:pPr>
        <w:pStyle w:val="aa"/>
        <w:numPr>
          <w:ilvl w:val="0"/>
          <w:numId w:val="1"/>
        </w:numPr>
        <w:ind w:left="142"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4A8">
        <w:rPr>
          <w:rFonts w:ascii="Times New Roman" w:hAnsi="Times New Roman" w:cs="Times New Roman"/>
          <w:sz w:val="20"/>
          <w:szCs w:val="20"/>
        </w:rPr>
        <w:t>Постановление от 01.11.2023 № 85 «</w:t>
      </w:r>
      <w:r w:rsidRPr="003F34A8">
        <w:rPr>
          <w:rFonts w:ascii="Times New Roman" w:eastAsia="Calibri" w:hAnsi="Times New Roman" w:cs="Times New Roman"/>
          <w:sz w:val="20"/>
          <w:szCs w:val="20"/>
        </w:rPr>
        <w:t>Об утверждении Устава муниципального казенного учреждения «Дом культуры села Шестаково» Слободского района Кировской области</w:t>
      </w:r>
      <w:r w:rsidR="003F34A8" w:rsidRPr="003F34A8">
        <w:rPr>
          <w:rFonts w:ascii="Times New Roman" w:hAnsi="Times New Roman" w:cs="Times New Roman"/>
          <w:sz w:val="20"/>
          <w:szCs w:val="20"/>
        </w:rPr>
        <w:t>»</w:t>
      </w:r>
    </w:p>
    <w:p w:rsidR="003F34A8" w:rsidRPr="003F34A8" w:rsidRDefault="003F34A8" w:rsidP="00573BF8">
      <w:pPr>
        <w:pStyle w:val="af0"/>
        <w:numPr>
          <w:ilvl w:val="0"/>
          <w:numId w:val="1"/>
        </w:numPr>
        <w:spacing w:after="200"/>
        <w:ind w:left="142" w:firstLine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01.11.2023 № 86 «</w:t>
      </w:r>
      <w:r w:rsidRPr="003F34A8">
        <w:rPr>
          <w:rFonts w:ascii="Times New Roman" w:eastAsia="Calibri" w:hAnsi="Times New Roman" w:cs="Times New Roman"/>
          <w:bCs/>
          <w:sz w:val="20"/>
          <w:szCs w:val="20"/>
        </w:rPr>
        <w:t xml:space="preserve">О присвоении адреса жилому дому в деревне </w:t>
      </w:r>
      <w:proofErr w:type="spellStart"/>
      <w:r w:rsidRPr="003F34A8">
        <w:rPr>
          <w:rFonts w:ascii="Times New Roman" w:eastAsia="Calibri" w:hAnsi="Times New Roman" w:cs="Times New Roman"/>
          <w:bCs/>
          <w:sz w:val="20"/>
          <w:szCs w:val="20"/>
        </w:rPr>
        <w:t>Колодкины</w:t>
      </w:r>
      <w:proofErr w:type="spellEnd"/>
      <w:r w:rsidRPr="003F34A8">
        <w:rPr>
          <w:rFonts w:ascii="Times New Roman" w:eastAsia="Calibri" w:hAnsi="Times New Roman" w:cs="Times New Roman"/>
          <w:bCs/>
          <w:sz w:val="20"/>
          <w:szCs w:val="20"/>
        </w:rPr>
        <w:t xml:space="preserve"> Слободского района Кировской области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3F34A8" w:rsidRPr="003F34A8" w:rsidRDefault="003F34A8" w:rsidP="00573BF8">
      <w:pPr>
        <w:pStyle w:val="af0"/>
        <w:numPr>
          <w:ilvl w:val="0"/>
          <w:numId w:val="1"/>
        </w:numPr>
        <w:spacing w:after="200"/>
        <w:ind w:left="142" w:firstLine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03.11.2023 № 87  «</w:t>
      </w:r>
      <w:r w:rsidRPr="003F34A8">
        <w:rPr>
          <w:rFonts w:ascii="Times New Roman" w:hAnsi="Times New Roman" w:cs="Times New Roman"/>
          <w:bCs/>
          <w:sz w:val="20"/>
          <w:szCs w:val="20"/>
        </w:rPr>
        <w:t xml:space="preserve">О присвоении адреса жилым домам в селе Шестаково Слободского района Кировской области (пер. </w:t>
      </w:r>
      <w:proofErr w:type="gramStart"/>
      <w:r w:rsidRPr="003F34A8">
        <w:rPr>
          <w:rFonts w:ascii="Times New Roman" w:hAnsi="Times New Roman" w:cs="Times New Roman"/>
          <w:bCs/>
          <w:sz w:val="20"/>
          <w:szCs w:val="20"/>
        </w:rPr>
        <w:t>Колхозный</w:t>
      </w:r>
      <w:proofErr w:type="gramEnd"/>
      <w:r w:rsidRPr="003F34A8">
        <w:rPr>
          <w:rFonts w:ascii="Times New Roman" w:hAnsi="Times New Roman" w:cs="Times New Roman"/>
          <w:bCs/>
          <w:sz w:val="20"/>
          <w:szCs w:val="20"/>
        </w:rPr>
        <w:t>, ул. Колхозная, ул. Кооперативная)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3F34A8" w:rsidRPr="003F34A8" w:rsidRDefault="003F34A8" w:rsidP="00E6349F">
      <w:pPr>
        <w:pStyle w:val="af0"/>
        <w:numPr>
          <w:ilvl w:val="0"/>
          <w:numId w:val="1"/>
        </w:numPr>
        <w:spacing w:after="200"/>
        <w:ind w:left="142" w:firstLine="1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03.11.2023 № 88 «</w:t>
      </w:r>
      <w:r w:rsidRPr="003F34A8">
        <w:rPr>
          <w:rFonts w:ascii="Times New Roman" w:eastAsia="Calibri" w:hAnsi="Times New Roman" w:cs="Times New Roman"/>
          <w:bCs/>
          <w:sz w:val="20"/>
          <w:szCs w:val="20"/>
        </w:rPr>
        <w:t xml:space="preserve">О присвоении адреса жилым домам в селе Шестаково Слободского района Кировской области (ул. </w:t>
      </w:r>
      <w:proofErr w:type="gramStart"/>
      <w:r w:rsidRPr="003F34A8">
        <w:rPr>
          <w:rFonts w:ascii="Times New Roman" w:eastAsia="Calibri" w:hAnsi="Times New Roman" w:cs="Times New Roman"/>
          <w:bCs/>
          <w:sz w:val="20"/>
          <w:szCs w:val="20"/>
        </w:rPr>
        <w:t>Красноармейская</w:t>
      </w:r>
      <w:proofErr w:type="gramEnd"/>
      <w:r w:rsidRPr="003F34A8">
        <w:rPr>
          <w:rFonts w:ascii="Times New Roman" w:eastAsia="Calibri" w:hAnsi="Times New Roman" w:cs="Times New Roman"/>
          <w:bCs/>
          <w:sz w:val="20"/>
          <w:szCs w:val="20"/>
        </w:rPr>
        <w:t>, ул. Полевая, ул. Юбилейная, ул. Новошестаковская)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B52FBD" w:rsidRPr="00B52FBD" w:rsidRDefault="00B52FBD" w:rsidP="00E6349F">
      <w:pPr>
        <w:pStyle w:val="af0"/>
        <w:numPr>
          <w:ilvl w:val="0"/>
          <w:numId w:val="1"/>
        </w:numPr>
        <w:spacing w:after="200"/>
        <w:ind w:left="142" w:firstLine="1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03.11.2023 № 89 «</w:t>
      </w:r>
      <w:r w:rsidRPr="00B52FBD">
        <w:rPr>
          <w:rFonts w:ascii="Times New Roman" w:eastAsia="Calibri" w:hAnsi="Times New Roman" w:cs="Times New Roman"/>
          <w:bCs/>
          <w:sz w:val="20"/>
          <w:szCs w:val="20"/>
        </w:rPr>
        <w:t xml:space="preserve">О присвоении адреса жилым домам в селе Лекма Слободского района Кировской области (ул. </w:t>
      </w:r>
      <w:proofErr w:type="gramStart"/>
      <w:r w:rsidRPr="00B52FBD">
        <w:rPr>
          <w:rFonts w:ascii="Times New Roman" w:eastAsia="Calibri" w:hAnsi="Times New Roman" w:cs="Times New Roman"/>
          <w:bCs/>
          <w:sz w:val="20"/>
          <w:szCs w:val="20"/>
        </w:rPr>
        <w:t>Речная</w:t>
      </w:r>
      <w:proofErr w:type="gramEnd"/>
      <w:r w:rsidRPr="00B52FBD">
        <w:rPr>
          <w:rFonts w:ascii="Times New Roman" w:eastAsia="Calibri" w:hAnsi="Times New Roman" w:cs="Times New Roman"/>
          <w:bCs/>
          <w:sz w:val="20"/>
          <w:szCs w:val="20"/>
        </w:rPr>
        <w:t>, ул. Профсоюзная, ул. Молодежная)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B52FBD" w:rsidRPr="00B52FBD" w:rsidRDefault="00B52FBD" w:rsidP="00E6349F">
      <w:pPr>
        <w:pStyle w:val="af0"/>
        <w:numPr>
          <w:ilvl w:val="0"/>
          <w:numId w:val="1"/>
        </w:numPr>
        <w:spacing w:after="200"/>
        <w:ind w:left="142" w:firstLine="1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07.11.2023 № 90 «</w:t>
      </w:r>
      <w:r w:rsidRPr="00B52FBD">
        <w:rPr>
          <w:rFonts w:ascii="Times New Roman" w:eastAsia="Calibri" w:hAnsi="Times New Roman" w:cs="Times New Roman"/>
          <w:bCs/>
          <w:sz w:val="20"/>
          <w:szCs w:val="20"/>
        </w:rPr>
        <w:t xml:space="preserve">О присвоении адреса жилым домам в селе Шестаково Слободского района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 w:rsidRPr="00B52FBD">
        <w:rPr>
          <w:rFonts w:ascii="Times New Roman" w:eastAsia="Calibri" w:hAnsi="Times New Roman" w:cs="Times New Roman"/>
          <w:bCs/>
          <w:sz w:val="20"/>
          <w:szCs w:val="20"/>
        </w:rPr>
        <w:t xml:space="preserve">Кировской области (пер. </w:t>
      </w:r>
      <w:proofErr w:type="gramStart"/>
      <w:r w:rsidRPr="00B52FBD">
        <w:rPr>
          <w:rFonts w:ascii="Times New Roman" w:eastAsia="Calibri" w:hAnsi="Times New Roman" w:cs="Times New Roman"/>
          <w:bCs/>
          <w:sz w:val="20"/>
          <w:szCs w:val="20"/>
        </w:rPr>
        <w:t>Школьный</w:t>
      </w:r>
      <w:proofErr w:type="gramEnd"/>
      <w:r w:rsidRPr="00B52FBD">
        <w:rPr>
          <w:rFonts w:ascii="Times New Roman" w:eastAsia="Calibri" w:hAnsi="Times New Roman" w:cs="Times New Roman"/>
          <w:bCs/>
          <w:sz w:val="20"/>
          <w:szCs w:val="20"/>
        </w:rPr>
        <w:t>, ул. Поселковая,  ул. Октябрьская, ул. Труда)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B52FBD" w:rsidRPr="00B52FBD" w:rsidRDefault="00B52FBD" w:rsidP="00E6349F">
      <w:pPr>
        <w:pStyle w:val="af0"/>
        <w:numPr>
          <w:ilvl w:val="0"/>
          <w:numId w:val="1"/>
        </w:numPr>
        <w:spacing w:after="0"/>
        <w:ind w:left="142" w:right="-5" w:firstLine="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 от 08.11.2023 № 91 </w:t>
      </w:r>
      <w:r w:rsidRPr="00B52FBD">
        <w:rPr>
          <w:rFonts w:ascii="Times New Roman" w:hAnsi="Times New Roman" w:cs="Times New Roman"/>
          <w:sz w:val="20"/>
          <w:szCs w:val="20"/>
        </w:rPr>
        <w:t>«</w:t>
      </w:r>
      <w:r w:rsidRPr="00B52FBD">
        <w:rPr>
          <w:rFonts w:ascii="Times New Roman" w:eastAsia="Calibri" w:hAnsi="Times New Roman" w:cs="Times New Roman"/>
          <w:bCs/>
          <w:sz w:val="20"/>
          <w:szCs w:val="20"/>
        </w:rPr>
        <w:t>О присвоении адреса жилым домам в деревне Черная Гора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573BF8" w:rsidRPr="00573BF8" w:rsidRDefault="00573BF8" w:rsidP="00E6349F">
      <w:pPr>
        <w:pStyle w:val="af0"/>
        <w:numPr>
          <w:ilvl w:val="0"/>
          <w:numId w:val="1"/>
        </w:numPr>
        <w:spacing w:after="0"/>
        <w:ind w:right="-5" w:firstLine="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Постановление от 08.11.2023 № 92 «</w:t>
      </w:r>
      <w:r w:rsidRPr="00573BF8">
        <w:rPr>
          <w:rFonts w:ascii="Times New Roman" w:eastAsia="Calibri" w:hAnsi="Times New Roman" w:cs="Times New Roman"/>
          <w:bCs/>
          <w:sz w:val="20"/>
          <w:szCs w:val="20"/>
        </w:rPr>
        <w:t>О присвоении адреса жилым домам в деревне Залесье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B677BE" w:rsidRDefault="00573BF8" w:rsidP="00E6349F">
      <w:pPr>
        <w:pStyle w:val="af0"/>
        <w:numPr>
          <w:ilvl w:val="0"/>
          <w:numId w:val="1"/>
        </w:numPr>
        <w:spacing w:after="200"/>
        <w:ind w:left="142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09.11.2023 № 93 «О назначении ответственных за качество предоставления муниципальных услуг»</w:t>
      </w:r>
    </w:p>
    <w:p w:rsidR="00573BF8" w:rsidRPr="00573BF8" w:rsidRDefault="00573BF8" w:rsidP="00E6349F">
      <w:pPr>
        <w:pStyle w:val="af0"/>
        <w:numPr>
          <w:ilvl w:val="0"/>
          <w:numId w:val="1"/>
        </w:numPr>
        <w:spacing w:after="200"/>
        <w:ind w:left="284" w:firstLine="1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Постановление от 10.11.2023 № 94 «</w:t>
      </w:r>
      <w:r w:rsidRPr="00573BF8">
        <w:rPr>
          <w:rFonts w:ascii="Times New Roman" w:eastAsia="Calibri" w:hAnsi="Times New Roman" w:cs="Times New Roman"/>
          <w:bCs/>
          <w:sz w:val="20"/>
          <w:szCs w:val="20"/>
        </w:rPr>
        <w:t>Об актуализации сведений, содержащихся в Государственном адресном реестре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573BF8" w:rsidRPr="00573BF8" w:rsidRDefault="00573BF8" w:rsidP="00E6349F">
      <w:pPr>
        <w:pStyle w:val="af0"/>
        <w:numPr>
          <w:ilvl w:val="0"/>
          <w:numId w:val="1"/>
        </w:numPr>
        <w:tabs>
          <w:tab w:val="left" w:pos="426"/>
        </w:tabs>
        <w:spacing w:after="200"/>
        <w:ind w:left="284" w:firstLine="1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E6349F">
        <w:rPr>
          <w:rFonts w:ascii="Times New Roman" w:hAnsi="Times New Roman" w:cs="Times New Roman"/>
          <w:sz w:val="20"/>
          <w:szCs w:val="20"/>
        </w:rPr>
        <w:t>остановление от 16.11.2023 № 95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573BF8">
        <w:rPr>
          <w:rFonts w:ascii="Times New Roman" w:eastAsia="Calibri" w:hAnsi="Times New Roman" w:cs="Times New Roman"/>
          <w:bCs/>
          <w:sz w:val="20"/>
          <w:szCs w:val="20"/>
        </w:rPr>
        <w:t>Об актуализации сведений, содержащихся в Государственном адресном реестре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E6349F" w:rsidRPr="00E6349F" w:rsidRDefault="00E6349F" w:rsidP="00E6349F">
      <w:pPr>
        <w:pStyle w:val="af0"/>
        <w:numPr>
          <w:ilvl w:val="0"/>
          <w:numId w:val="1"/>
        </w:numPr>
        <w:tabs>
          <w:tab w:val="left" w:pos="426"/>
        </w:tabs>
        <w:spacing w:after="0"/>
        <w:ind w:right="-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349F">
        <w:rPr>
          <w:rFonts w:ascii="Times New Roman" w:hAnsi="Times New Roman" w:cs="Times New Roman"/>
          <w:sz w:val="20"/>
          <w:szCs w:val="20"/>
        </w:rPr>
        <w:t>Постановление от 17.11.2023 № 96 «</w:t>
      </w:r>
      <w:r w:rsidRPr="00E6349F">
        <w:rPr>
          <w:rFonts w:ascii="Times New Roman" w:eastAsia="Calibri" w:hAnsi="Times New Roman" w:cs="Times New Roman"/>
          <w:bCs/>
          <w:sz w:val="20"/>
          <w:szCs w:val="20"/>
        </w:rPr>
        <w:t>Об аннулировании адреса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6349F">
        <w:rPr>
          <w:rFonts w:ascii="Times New Roman" w:eastAsia="Calibri" w:hAnsi="Times New Roman" w:cs="Times New Roman"/>
          <w:bCs/>
          <w:sz w:val="20"/>
          <w:szCs w:val="20"/>
        </w:rPr>
        <w:t xml:space="preserve">в с. Шестаково Слободского района Кировской области (ул. </w:t>
      </w:r>
      <w:proofErr w:type="gramStart"/>
      <w:r w:rsidRPr="00E6349F">
        <w:rPr>
          <w:rFonts w:ascii="Times New Roman" w:eastAsia="Calibri" w:hAnsi="Times New Roman" w:cs="Times New Roman"/>
          <w:bCs/>
          <w:sz w:val="20"/>
          <w:szCs w:val="20"/>
        </w:rPr>
        <w:t>Кооперативная</w:t>
      </w:r>
      <w:proofErr w:type="gramEnd"/>
      <w:r w:rsidRPr="00E6349F">
        <w:rPr>
          <w:rFonts w:ascii="Times New Roman" w:eastAsia="Calibri" w:hAnsi="Times New Roman" w:cs="Times New Roman"/>
          <w:bCs/>
          <w:sz w:val="20"/>
          <w:szCs w:val="20"/>
        </w:rPr>
        <w:t xml:space="preserve"> д. 14)</w:t>
      </w:r>
      <w:r w:rsidRPr="00E6349F">
        <w:rPr>
          <w:rFonts w:ascii="Times New Roman" w:hAnsi="Times New Roman" w:cs="Times New Roman"/>
          <w:bCs/>
          <w:sz w:val="20"/>
          <w:szCs w:val="20"/>
        </w:rPr>
        <w:t>»</w:t>
      </w:r>
    </w:p>
    <w:p w:rsidR="00573BF8" w:rsidRPr="00E6349F" w:rsidRDefault="00E6349F" w:rsidP="00E6349F">
      <w:pPr>
        <w:pStyle w:val="af0"/>
        <w:numPr>
          <w:ilvl w:val="0"/>
          <w:numId w:val="1"/>
        </w:numPr>
        <w:spacing w:after="200"/>
        <w:ind w:left="142" w:firstLine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 от 22.11.2023 № 97 </w:t>
      </w:r>
      <w:r w:rsidRPr="00E6349F">
        <w:rPr>
          <w:rFonts w:ascii="Times New Roman" w:hAnsi="Times New Roman" w:cs="Times New Roman"/>
          <w:sz w:val="20"/>
          <w:szCs w:val="20"/>
        </w:rPr>
        <w:t>«</w:t>
      </w:r>
      <w:r w:rsidRPr="00E6349F">
        <w:rPr>
          <w:rFonts w:ascii="Times New Roman" w:hAnsi="Times New Roman" w:cs="Times New Roman"/>
          <w:bCs/>
          <w:sz w:val="20"/>
          <w:szCs w:val="20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Шестаковского сельского поселения Слободского района  Кировской области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771939" w:rsidRPr="00771939" w:rsidRDefault="00771939" w:rsidP="00672196">
      <w:pPr>
        <w:pStyle w:val="aa"/>
        <w:numPr>
          <w:ilvl w:val="0"/>
          <w:numId w:val="1"/>
        </w:numPr>
        <w:ind w:left="284" w:firstLine="0"/>
        <w:jc w:val="both"/>
        <w:rPr>
          <w:b/>
          <w:sz w:val="24"/>
          <w:szCs w:val="24"/>
        </w:rPr>
      </w:pPr>
      <w:proofErr w:type="gramStart"/>
      <w:r w:rsidRPr="00771939">
        <w:rPr>
          <w:rFonts w:ascii="Times New Roman" w:hAnsi="Times New Roman" w:cs="Times New Roman"/>
          <w:color w:val="000000"/>
          <w:sz w:val="20"/>
          <w:szCs w:val="20"/>
        </w:rPr>
        <w:t>Постановление от 23.11.2023 № 98 «</w:t>
      </w:r>
      <w:r w:rsidRPr="00771939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 от 11.07.2023 № 53  «Об утверждении административного регламента  по предоставлению муниципальной услуги «</w:t>
      </w:r>
      <w:r w:rsidRPr="00771939">
        <w:rPr>
          <w:rFonts w:ascii="Times New Roman" w:hAnsi="Times New Roman" w:cs="Times New Roman"/>
          <w:bCs/>
          <w:sz w:val="20"/>
          <w:szCs w:val="2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на территории муниципального образования  Шестаковское сельское поселение Слободского района Кировской области»»</w:t>
      </w:r>
      <w:proofErr w:type="gramEnd"/>
    </w:p>
    <w:p w:rsidR="00771939" w:rsidRPr="00771939" w:rsidRDefault="00771939" w:rsidP="00672196">
      <w:pPr>
        <w:pStyle w:val="af0"/>
        <w:numPr>
          <w:ilvl w:val="0"/>
          <w:numId w:val="1"/>
        </w:numPr>
        <w:spacing w:after="200"/>
        <w:ind w:left="284" w:firstLine="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71939">
        <w:rPr>
          <w:rFonts w:ascii="Times New Roman" w:hAnsi="Times New Roman" w:cs="Times New Roman"/>
          <w:color w:val="000000"/>
          <w:sz w:val="20"/>
          <w:szCs w:val="20"/>
        </w:rPr>
        <w:t>Постановление от 24.11.2023 № 99 «</w:t>
      </w:r>
      <w:r w:rsidRPr="00771939">
        <w:rPr>
          <w:rFonts w:ascii="Times New Roman" w:eastAsia="Calibri" w:hAnsi="Times New Roman" w:cs="Times New Roman"/>
          <w:bCs/>
          <w:sz w:val="20"/>
          <w:szCs w:val="20"/>
        </w:rPr>
        <w:t>О присвоении адреса жилому дому в деревне Чижи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672196" w:rsidRPr="00672196" w:rsidRDefault="00672196" w:rsidP="00672196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2196">
        <w:rPr>
          <w:rFonts w:ascii="Times New Roman" w:hAnsi="Times New Roman" w:cs="Times New Roman"/>
          <w:color w:val="000000"/>
          <w:sz w:val="20"/>
          <w:szCs w:val="20"/>
        </w:rPr>
        <w:t>Постановление от 24.11.2023 № 100 «</w:t>
      </w:r>
      <w:r w:rsidRPr="00672196">
        <w:rPr>
          <w:rFonts w:ascii="Times New Roman" w:eastAsia="Calibri" w:hAnsi="Times New Roman" w:cs="Times New Roman"/>
          <w:sz w:val="20"/>
          <w:szCs w:val="20"/>
        </w:rPr>
        <w:t>О внесении изменений в сводную бюджетную роспись</w:t>
      </w:r>
      <w:r w:rsidRPr="00672196">
        <w:rPr>
          <w:rFonts w:ascii="Times New Roman" w:hAnsi="Times New Roman" w:cs="Times New Roman"/>
          <w:sz w:val="20"/>
          <w:szCs w:val="20"/>
        </w:rPr>
        <w:t xml:space="preserve"> </w:t>
      </w:r>
      <w:r w:rsidRPr="00672196">
        <w:rPr>
          <w:rFonts w:ascii="Times New Roman" w:eastAsia="Calibri" w:hAnsi="Times New Roman" w:cs="Times New Roman"/>
          <w:sz w:val="20"/>
          <w:szCs w:val="20"/>
        </w:rPr>
        <w:t>Шестаковского сельского поселения</w:t>
      </w:r>
      <w:r w:rsidRPr="00672196">
        <w:rPr>
          <w:rFonts w:ascii="Times New Roman" w:hAnsi="Times New Roman" w:cs="Times New Roman"/>
          <w:sz w:val="20"/>
          <w:szCs w:val="20"/>
        </w:rPr>
        <w:t xml:space="preserve"> </w:t>
      </w:r>
      <w:r w:rsidRPr="00672196">
        <w:rPr>
          <w:rFonts w:ascii="Times New Roman" w:eastAsia="Calibri" w:hAnsi="Times New Roman" w:cs="Times New Roman"/>
          <w:sz w:val="20"/>
          <w:szCs w:val="20"/>
        </w:rPr>
        <w:t>Слободского района Кировской области на 2023 год</w:t>
      </w:r>
      <w:r w:rsidRPr="00672196">
        <w:rPr>
          <w:rFonts w:ascii="Times New Roman" w:hAnsi="Times New Roman" w:cs="Times New Roman"/>
          <w:sz w:val="20"/>
          <w:szCs w:val="20"/>
        </w:rPr>
        <w:t>»</w:t>
      </w:r>
    </w:p>
    <w:p w:rsidR="00B677BE" w:rsidRPr="00577AA3" w:rsidRDefault="00253A95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24.11.2023 № 100/1 «</w:t>
      </w:r>
      <w:r w:rsidR="00577AA3" w:rsidRPr="00577AA3">
        <w:rPr>
          <w:rFonts w:ascii="Times New Roman" w:eastAsia="Calibri" w:hAnsi="Times New Roman" w:cs="Times New Roman"/>
          <w:sz w:val="20"/>
          <w:szCs w:val="20"/>
        </w:rPr>
        <w:t>Об утверждении прогноза социально-экономического развития муниципального образования Шестаковское сельское поселение Слободского района Кировской области на 2024-2026 годы</w:t>
      </w:r>
      <w:r w:rsidR="00577AA3">
        <w:rPr>
          <w:rFonts w:ascii="Times New Roman" w:hAnsi="Times New Roman" w:cs="Times New Roman"/>
          <w:sz w:val="20"/>
          <w:szCs w:val="20"/>
        </w:rPr>
        <w:t>»</w:t>
      </w:r>
    </w:p>
    <w:p w:rsidR="00577AA3" w:rsidRDefault="00577AA3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27.11.2023 № 101 «О присвоении адреса жилым домам в деревне Залесье»</w:t>
      </w:r>
    </w:p>
    <w:p w:rsidR="00577AA3" w:rsidRDefault="00577AA3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28.11.2023 № 102 «О присвоении адреса жилому дому в селе Шестаково Слободского района Кировской области»</w:t>
      </w:r>
    </w:p>
    <w:p w:rsidR="00577AA3" w:rsidRDefault="00577AA3" w:rsidP="00676822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28.11.2023 № 103 «О присвоении адреса жилым домам в деревне Кулига»</w:t>
      </w:r>
    </w:p>
    <w:p w:rsidR="00577AA3" w:rsidRDefault="00676822" w:rsidP="00676822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29.11.2023 № 104 «О внесении изменений в постановление администрации Шестаковского сельского поселения от 10.05.2017 № 28»</w:t>
      </w:r>
    </w:p>
    <w:p w:rsidR="00676822" w:rsidRPr="00676822" w:rsidRDefault="00676822" w:rsidP="00676822">
      <w:pPr>
        <w:ind w:left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34. Постановление от 29.11.2023 № 105 «</w:t>
      </w:r>
      <w:r w:rsidRPr="00676822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изменений в постановление администрации Шестаковского сельского поселения от 23.12.2022 № 118 «Об утверждении перечня главных администраторов доходов бюджета Шестаковского сельского поселения» </w:t>
      </w:r>
    </w:p>
    <w:p w:rsidR="00676822" w:rsidRDefault="00676822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29.11.2023 № 106 «О полномочиях по осуществлению функций главного администратора поступлений сре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дств в б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юджет»</w:t>
      </w:r>
    </w:p>
    <w:p w:rsidR="00191A9D" w:rsidRPr="00191A9D" w:rsidRDefault="002C73A2" w:rsidP="00191A9D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04.12.2023</w:t>
      </w:r>
      <w:r w:rsidR="00191A9D" w:rsidRPr="00191A9D">
        <w:rPr>
          <w:rFonts w:ascii="Times New Roman" w:hAnsi="Times New Roman" w:cs="Times New Roman"/>
          <w:color w:val="000000"/>
          <w:sz w:val="20"/>
          <w:szCs w:val="20"/>
        </w:rPr>
        <w:t xml:space="preserve"> № 107 «</w:t>
      </w:r>
      <w:r w:rsidR="00191A9D" w:rsidRPr="00191A9D">
        <w:rPr>
          <w:rFonts w:ascii="Times New Roman" w:eastAsia="Calibri" w:hAnsi="Times New Roman" w:cs="Times New Roman"/>
          <w:sz w:val="20"/>
          <w:szCs w:val="20"/>
        </w:rPr>
        <w:t>О внесении изменений в сводную бюджетную роспись</w:t>
      </w:r>
      <w:r w:rsidR="00191A9D" w:rsidRPr="00191A9D">
        <w:rPr>
          <w:rFonts w:ascii="Times New Roman" w:hAnsi="Times New Roman" w:cs="Times New Roman"/>
          <w:sz w:val="20"/>
          <w:szCs w:val="20"/>
        </w:rPr>
        <w:t xml:space="preserve"> </w:t>
      </w:r>
      <w:r w:rsidR="00191A9D" w:rsidRPr="00191A9D">
        <w:rPr>
          <w:rFonts w:ascii="Times New Roman" w:eastAsia="Calibri" w:hAnsi="Times New Roman" w:cs="Times New Roman"/>
          <w:sz w:val="20"/>
          <w:szCs w:val="20"/>
        </w:rPr>
        <w:t>Шестаковского сельского поселения</w:t>
      </w:r>
      <w:r w:rsidR="00191A9D" w:rsidRPr="00191A9D">
        <w:rPr>
          <w:rFonts w:ascii="Times New Roman" w:hAnsi="Times New Roman" w:cs="Times New Roman"/>
          <w:sz w:val="20"/>
          <w:szCs w:val="20"/>
        </w:rPr>
        <w:t xml:space="preserve"> </w:t>
      </w:r>
      <w:r w:rsidR="00191A9D" w:rsidRPr="00191A9D">
        <w:rPr>
          <w:rFonts w:ascii="Times New Roman" w:eastAsia="Calibri" w:hAnsi="Times New Roman" w:cs="Times New Roman"/>
          <w:sz w:val="20"/>
          <w:szCs w:val="20"/>
        </w:rPr>
        <w:t>Слободского района Кировской области на 2023 год</w:t>
      </w:r>
      <w:r w:rsidR="00191A9D">
        <w:rPr>
          <w:rFonts w:ascii="Times New Roman" w:hAnsi="Times New Roman" w:cs="Times New Roman"/>
          <w:sz w:val="20"/>
          <w:szCs w:val="20"/>
        </w:rPr>
        <w:t>»</w:t>
      </w:r>
    </w:p>
    <w:p w:rsidR="00676822" w:rsidRDefault="00191A9D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04.12.2023 № 108 «О присвоении адреса жилым домам в деревне Фаришонки»</w:t>
      </w:r>
    </w:p>
    <w:p w:rsidR="00191A9D" w:rsidRDefault="00191A9D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04.12.2023 № 109 «О присвоении адреса жилому дому в селе Шестаково Слободского района Кировской области»</w:t>
      </w:r>
    </w:p>
    <w:p w:rsidR="00191A9D" w:rsidRDefault="00191A9D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от 04.12.2023 № 110 «О присвоении адреса жилому дому в деревне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Бережане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Слободского района Кировской области»</w:t>
      </w:r>
    </w:p>
    <w:p w:rsidR="00191A9D" w:rsidRDefault="002C73A2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04.12.2023 № 111 «О присвоении адреса жилому дому в деревне Князевы Слободского района Кировской области»</w:t>
      </w:r>
    </w:p>
    <w:p w:rsidR="002C73A2" w:rsidRDefault="002C73A2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05.12.2023 № 112 «О присвоении адреса жилому дому и земельному участку в селе Шестаково Слободского района Кировской области»</w:t>
      </w:r>
    </w:p>
    <w:p w:rsidR="002C73A2" w:rsidRDefault="002C73A2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от 05.12.2023 № 113 «О присвоении адреса жилым домам в деревне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Колодкины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2C73A2" w:rsidRDefault="002C73A2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05.12.2023 № 114 «О присвоении адреса жилому дому в деревне Мишкины Слободского района Кировской области»</w:t>
      </w:r>
    </w:p>
    <w:p w:rsidR="002C73A2" w:rsidRDefault="002C73A2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05.12.2023 № 115 «</w:t>
      </w:r>
      <w:r w:rsidR="006F4014">
        <w:rPr>
          <w:rFonts w:ascii="Times New Roman" w:hAnsi="Times New Roman" w:cs="Times New Roman"/>
          <w:color w:val="000000"/>
          <w:sz w:val="20"/>
          <w:szCs w:val="20"/>
        </w:rPr>
        <w:t>Об актуализации сведений, содержащихся в Государственном адресном реестре»</w:t>
      </w:r>
    </w:p>
    <w:p w:rsidR="006F4014" w:rsidRDefault="006F4014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от 07.12.2023 № 116 «О присвоении адреса земельному участку в селе Шестаково Слободского района Кировской области (ул.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Советская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/у 15А)</w:t>
      </w:r>
    </w:p>
    <w:p w:rsidR="006F4014" w:rsidRDefault="006F4014" w:rsidP="00672196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от 12.12.2023 № 117 «О присвоении адреса зданию котельной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Шестаково Слободского района Кировской области»</w:t>
      </w:r>
    </w:p>
    <w:p w:rsidR="006F4014" w:rsidRPr="005963D4" w:rsidRDefault="006F4014" w:rsidP="00407601">
      <w:pPr>
        <w:pStyle w:val="af0"/>
        <w:numPr>
          <w:ilvl w:val="0"/>
          <w:numId w:val="1"/>
        </w:numPr>
        <w:spacing w:after="200"/>
        <w:ind w:left="142" w:firstLine="0"/>
        <w:contextualSpacing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Постановление от 13.12.2023 № 118 «</w:t>
      </w:r>
      <w:r w:rsidRPr="006F4014">
        <w:rPr>
          <w:rFonts w:ascii="Times New Roman" w:eastAsia="Calibri" w:hAnsi="Times New Roman" w:cs="Times New Roman"/>
          <w:bCs/>
          <w:sz w:val="20"/>
          <w:szCs w:val="20"/>
        </w:rPr>
        <w:t>О внесении изменений в постановление от 04.12.2023 № 108 «О присвоении адреса жилым домам в деревне Фаришонки»</w:t>
      </w:r>
    </w:p>
    <w:p w:rsidR="00407601" w:rsidRPr="00407601" w:rsidRDefault="00407601" w:rsidP="0040760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7601">
        <w:rPr>
          <w:rFonts w:ascii="Times New Roman" w:hAnsi="Times New Roman" w:cs="Times New Roman"/>
          <w:color w:val="000000"/>
          <w:sz w:val="20"/>
          <w:szCs w:val="20"/>
        </w:rPr>
        <w:t>Постановление от 13.12.2023 № 119 ««Об актуализации сведений, содержащихся в Государственном адресном реестре»</w:t>
      </w:r>
    </w:p>
    <w:p w:rsidR="006F4014" w:rsidRDefault="00407601" w:rsidP="00407601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14.12.2023 № 120 «О присвоении адреса жилому дому в деревне Лопари Слободского района Кировской области»</w:t>
      </w:r>
    </w:p>
    <w:p w:rsidR="00407601" w:rsidRDefault="00407601" w:rsidP="00407601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18.12.2023 № 121 «Об актуализации сведений, содержащихся в Государственном адресном реестре»</w:t>
      </w:r>
    </w:p>
    <w:p w:rsidR="00407601" w:rsidRPr="00407601" w:rsidRDefault="00407601" w:rsidP="00E437B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07601">
        <w:rPr>
          <w:rFonts w:ascii="Times New Roman" w:hAnsi="Times New Roman" w:cs="Times New Roman"/>
          <w:color w:val="000000"/>
          <w:sz w:val="20"/>
          <w:szCs w:val="20"/>
        </w:rPr>
        <w:t>Постановление от 18.12.2023 № 122 «</w:t>
      </w:r>
      <w:r w:rsidRPr="00407601">
        <w:rPr>
          <w:rFonts w:ascii="Times New Roman" w:hAnsi="Times New Roman"/>
          <w:sz w:val="20"/>
          <w:szCs w:val="20"/>
        </w:rPr>
        <w:t xml:space="preserve">Об утверждении муниципального задания на 2024 год и плановый период </w:t>
      </w:r>
      <w:r>
        <w:rPr>
          <w:rFonts w:ascii="Times New Roman" w:hAnsi="Times New Roman"/>
          <w:sz w:val="20"/>
          <w:szCs w:val="20"/>
        </w:rPr>
        <w:t>2</w:t>
      </w:r>
      <w:r w:rsidRPr="00407601">
        <w:rPr>
          <w:rFonts w:ascii="Times New Roman" w:hAnsi="Times New Roman"/>
          <w:sz w:val="20"/>
          <w:szCs w:val="20"/>
        </w:rPr>
        <w:t>025 и 2026 годов для МКУ «Дом культуры с</w:t>
      </w:r>
      <w:proofErr w:type="gramStart"/>
      <w:r w:rsidRPr="00407601">
        <w:rPr>
          <w:rFonts w:ascii="Times New Roman" w:hAnsi="Times New Roman"/>
          <w:sz w:val="20"/>
          <w:szCs w:val="20"/>
        </w:rPr>
        <w:t>.Ш</w:t>
      </w:r>
      <w:proofErr w:type="gramEnd"/>
      <w:r w:rsidRPr="00407601">
        <w:rPr>
          <w:rFonts w:ascii="Times New Roman" w:hAnsi="Times New Roman"/>
          <w:sz w:val="20"/>
          <w:szCs w:val="20"/>
        </w:rPr>
        <w:t>естаково»</w:t>
      </w:r>
    </w:p>
    <w:p w:rsidR="00E437B4" w:rsidRPr="00E437B4" w:rsidRDefault="00E437B4" w:rsidP="00E437B4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437B4">
        <w:rPr>
          <w:rFonts w:ascii="Times New Roman" w:hAnsi="Times New Roman" w:cs="Times New Roman"/>
          <w:color w:val="000000"/>
          <w:sz w:val="20"/>
          <w:szCs w:val="20"/>
        </w:rPr>
        <w:t>Постановление от 19.12.2023 № 123 «</w:t>
      </w:r>
      <w:r w:rsidRPr="00E437B4">
        <w:rPr>
          <w:rFonts w:ascii="Times New Roman" w:hAnsi="Times New Roman"/>
          <w:sz w:val="20"/>
          <w:szCs w:val="20"/>
        </w:rPr>
        <w:t xml:space="preserve">О подготовке к </w:t>
      </w:r>
      <w:proofErr w:type="spellStart"/>
      <w:proofErr w:type="gramStart"/>
      <w:r w:rsidRPr="00E437B4">
        <w:rPr>
          <w:rFonts w:ascii="Times New Roman" w:hAnsi="Times New Roman"/>
          <w:sz w:val="20"/>
          <w:szCs w:val="20"/>
        </w:rPr>
        <w:t>осенне</w:t>
      </w:r>
      <w:proofErr w:type="spellEnd"/>
      <w:r w:rsidRPr="00E437B4">
        <w:rPr>
          <w:rFonts w:ascii="Times New Roman" w:hAnsi="Times New Roman"/>
          <w:sz w:val="20"/>
          <w:szCs w:val="20"/>
        </w:rPr>
        <w:t xml:space="preserve"> - зимнему</w:t>
      </w:r>
      <w:proofErr w:type="gramEnd"/>
      <w:r w:rsidRPr="00E437B4">
        <w:rPr>
          <w:rFonts w:ascii="Times New Roman" w:hAnsi="Times New Roman"/>
          <w:sz w:val="20"/>
          <w:szCs w:val="20"/>
        </w:rPr>
        <w:t xml:space="preserve"> пожароопасному  периоду на 2024 год в Шестаковском сельском поселении»</w:t>
      </w:r>
    </w:p>
    <w:p w:rsidR="00E437B4" w:rsidRPr="00E437B4" w:rsidRDefault="00E437B4" w:rsidP="00E437B4">
      <w:pPr>
        <w:pStyle w:val="aa"/>
        <w:numPr>
          <w:ilvl w:val="0"/>
          <w:numId w:val="1"/>
        </w:numPr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E437B4">
        <w:rPr>
          <w:rFonts w:ascii="Times New Roman" w:hAnsi="Times New Roman" w:cs="Times New Roman"/>
          <w:color w:val="000000"/>
          <w:sz w:val="20"/>
          <w:szCs w:val="20"/>
        </w:rPr>
        <w:t>Постановление от 20.12.2023 № 124 «</w:t>
      </w:r>
      <w:r w:rsidRPr="00E437B4">
        <w:rPr>
          <w:rFonts w:ascii="Times New Roman" w:eastAsia="Calibri" w:hAnsi="Times New Roman" w:cs="Times New Roman"/>
          <w:sz w:val="20"/>
          <w:szCs w:val="20"/>
        </w:rPr>
        <w:t>Об утверждении перечня главных администраторов доходов бюджета Шестаковского сельского поселения</w:t>
      </w:r>
      <w:r>
        <w:rPr>
          <w:rFonts w:ascii="Times New Roman" w:eastAsia="Calibri" w:hAnsi="Times New Roman" w:cs="Times New Roman"/>
          <w:sz w:val="20"/>
          <w:szCs w:val="20"/>
        </w:rPr>
        <w:t>»</w:t>
      </w:r>
      <w:r w:rsidRPr="00E437B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07601" w:rsidRDefault="00E437B4" w:rsidP="00407601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20.12.2023 № 125 «О присвоении адреса жилому дому в деревне Лопари Слободского района Кировской области»</w:t>
      </w:r>
    </w:p>
    <w:p w:rsidR="00E437B4" w:rsidRDefault="00E437B4" w:rsidP="00407601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от 20.12.2023 № 126 «О присвоении адреса жилому дому в селе Шестаково </w:t>
      </w:r>
      <w:r w:rsidR="00DE06E9">
        <w:rPr>
          <w:rFonts w:ascii="Times New Roman" w:hAnsi="Times New Roman" w:cs="Times New Roman"/>
          <w:color w:val="000000"/>
          <w:sz w:val="20"/>
          <w:szCs w:val="20"/>
        </w:rPr>
        <w:t>Слободского района Кировской области»</w:t>
      </w:r>
    </w:p>
    <w:p w:rsidR="00DE06E9" w:rsidRDefault="00DE06E9" w:rsidP="00407601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21.12.2023 № 127 «О присвоении адреса жилому дому в деревне Кулига Слободского района Кировской области»</w:t>
      </w:r>
    </w:p>
    <w:p w:rsidR="00DE06E9" w:rsidRDefault="00DE06E9" w:rsidP="00DE06E9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от 25.12.2023 № 128 «О полномочиях по осуществлению функций главного администратора поступлений сре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дств в б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юджет»</w:t>
      </w:r>
    </w:p>
    <w:p w:rsidR="00DE06E9" w:rsidRPr="00DE06E9" w:rsidRDefault="00DE06E9" w:rsidP="00DE06E9">
      <w:pPr>
        <w:pStyle w:val="38"/>
        <w:numPr>
          <w:ilvl w:val="0"/>
          <w:numId w:val="1"/>
        </w:numPr>
        <w:spacing w:after="200" w:line="276" w:lineRule="auto"/>
        <w:ind w:left="284" w:firstLine="0"/>
        <w:contextualSpacing/>
        <w:jc w:val="both"/>
        <w:rPr>
          <w:sz w:val="20"/>
        </w:rPr>
      </w:pPr>
      <w:r w:rsidRPr="00DE06E9">
        <w:rPr>
          <w:color w:val="000000"/>
          <w:sz w:val="20"/>
        </w:rPr>
        <w:t>Постановление от 25.12.2023 № 128а «</w:t>
      </w:r>
      <w:r w:rsidRPr="00DE06E9">
        <w:rPr>
          <w:sz w:val="20"/>
        </w:rPr>
        <w:t xml:space="preserve">Об утверждении </w:t>
      </w:r>
      <w:proofErr w:type="gramStart"/>
      <w:r w:rsidRPr="00DE06E9">
        <w:rPr>
          <w:sz w:val="20"/>
        </w:rPr>
        <w:t>Порядка применения бюджетной классификации расходов бюджета</w:t>
      </w:r>
      <w:proofErr w:type="gramEnd"/>
      <w:r w:rsidRPr="00DE06E9">
        <w:rPr>
          <w:sz w:val="20"/>
        </w:rPr>
        <w:t xml:space="preserve"> для составления проекта бюджета Шестаковского сельского поселения</w:t>
      </w:r>
      <w:r>
        <w:rPr>
          <w:sz w:val="20"/>
        </w:rPr>
        <w:t xml:space="preserve"> </w:t>
      </w:r>
      <w:r w:rsidRPr="00DE06E9">
        <w:rPr>
          <w:sz w:val="20"/>
        </w:rPr>
        <w:t xml:space="preserve"> на 2024 год и на плановый период 2025 и 2026 годов</w:t>
      </w:r>
      <w:r>
        <w:rPr>
          <w:sz w:val="20"/>
        </w:rPr>
        <w:t>»</w:t>
      </w:r>
    </w:p>
    <w:p w:rsidR="004A5C93" w:rsidRPr="00133CD0" w:rsidRDefault="004A5C93" w:rsidP="00E6349F">
      <w:pPr>
        <w:pStyle w:val="aa"/>
        <w:spacing w:line="360" w:lineRule="auto"/>
        <w:ind w:left="786" w:firstLine="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AA" w:rsidRDefault="00B151AA" w:rsidP="00137CB6">
      <w:pPr>
        <w:spacing w:after="0" w:line="240" w:lineRule="auto"/>
      </w:pPr>
      <w:r>
        <w:separator/>
      </w:r>
    </w:p>
  </w:endnote>
  <w:endnote w:type="continuationSeparator" w:id="0">
    <w:p w:rsidR="00B151AA" w:rsidRDefault="00B151AA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237568">
      <w:t>4</w:t>
    </w:r>
    <w:r w:rsidR="00722A73">
      <w:t>2</w:t>
    </w:r>
    <w:r>
      <w:t>(</w:t>
    </w:r>
    <w:r w:rsidR="00237568">
      <w:t>4</w:t>
    </w:r>
    <w:r w:rsidR="00722A73">
      <w:t>2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AA" w:rsidRDefault="00B151AA" w:rsidP="00137CB6">
      <w:pPr>
        <w:spacing w:after="0" w:line="240" w:lineRule="auto"/>
      </w:pPr>
      <w:r>
        <w:separator/>
      </w:r>
    </w:p>
  </w:footnote>
  <w:footnote w:type="continuationSeparator" w:id="0">
    <w:p w:rsidR="00B151AA" w:rsidRDefault="00B151AA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E7A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0779-AE87-4EC7-AE2D-68D2FB36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2024-06-20T10:05:00Z</cp:lastPrinted>
  <dcterms:created xsi:type="dcterms:W3CDTF">2024-07-09T12:46:00Z</dcterms:created>
  <dcterms:modified xsi:type="dcterms:W3CDTF">2024-07-10T06:50:00Z</dcterms:modified>
</cp:coreProperties>
</file>