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6E11C4">
        <w:rPr>
          <w:rFonts w:ascii="Times New Roman" w:hAnsi="Times New Roman" w:cs="Times New Roman"/>
          <w:b/>
          <w:sz w:val="28"/>
          <w:szCs w:val="28"/>
        </w:rPr>
        <w:t>3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6E11C4">
        <w:rPr>
          <w:rFonts w:ascii="Times New Roman" w:hAnsi="Times New Roman" w:cs="Times New Roman"/>
          <w:b/>
          <w:sz w:val="28"/>
          <w:szCs w:val="28"/>
        </w:rPr>
        <w:t>3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6E11C4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2A73">
        <w:rPr>
          <w:rFonts w:ascii="Times New Roman" w:hAnsi="Times New Roman" w:cs="Times New Roman"/>
          <w:b/>
          <w:sz w:val="28"/>
          <w:szCs w:val="28"/>
        </w:rPr>
        <w:t>5</w:t>
      </w:r>
      <w:r w:rsidR="00B6265E">
        <w:rPr>
          <w:rFonts w:ascii="Times New Roman" w:hAnsi="Times New Roman" w:cs="Times New Roman"/>
          <w:b/>
          <w:sz w:val="28"/>
          <w:szCs w:val="28"/>
        </w:rPr>
        <w:t>.0</w:t>
      </w:r>
      <w:r w:rsidR="00B457E9">
        <w:rPr>
          <w:rFonts w:ascii="Times New Roman" w:hAnsi="Times New Roman" w:cs="Times New Roman"/>
          <w:b/>
          <w:sz w:val="28"/>
          <w:szCs w:val="28"/>
        </w:rPr>
        <w:t>7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2E7A33" w:rsidRDefault="00D90B40" w:rsidP="00186784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A3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6E11C4">
        <w:rPr>
          <w:rFonts w:ascii="Times New Roman" w:hAnsi="Times New Roman"/>
          <w:color w:val="000000"/>
          <w:sz w:val="20"/>
          <w:szCs w:val="20"/>
        </w:rPr>
        <w:t>1</w:t>
      </w:r>
      <w:r w:rsidR="00722A73">
        <w:rPr>
          <w:rFonts w:ascii="Times New Roman" w:hAnsi="Times New Roman"/>
          <w:color w:val="000000"/>
          <w:sz w:val="20"/>
          <w:szCs w:val="20"/>
        </w:rPr>
        <w:t>5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.0</w:t>
      </w:r>
      <w:r w:rsidR="00B457E9">
        <w:rPr>
          <w:rFonts w:ascii="Times New Roman" w:hAnsi="Times New Roman"/>
          <w:color w:val="000000"/>
          <w:sz w:val="20"/>
          <w:szCs w:val="20"/>
        </w:rPr>
        <w:t>7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.2024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3</w:t>
      </w:r>
      <w:r w:rsidR="006E11C4">
        <w:rPr>
          <w:rFonts w:ascii="Times New Roman" w:hAnsi="Times New Roman"/>
          <w:color w:val="000000"/>
          <w:sz w:val="20"/>
          <w:szCs w:val="20"/>
        </w:rPr>
        <w:t>8</w:t>
      </w:r>
      <w:r w:rsidRPr="002E7A33">
        <w:rPr>
          <w:rFonts w:ascii="Times New Roman" w:hAnsi="Times New Roman"/>
          <w:color w:val="000000"/>
          <w:sz w:val="20"/>
          <w:szCs w:val="20"/>
        </w:rPr>
        <w:t>/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6</w:t>
      </w:r>
      <w:r w:rsidR="006E11C4">
        <w:rPr>
          <w:rFonts w:ascii="Times New Roman" w:hAnsi="Times New Roman"/>
          <w:color w:val="000000"/>
          <w:sz w:val="20"/>
          <w:szCs w:val="20"/>
        </w:rPr>
        <w:t>6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64E1">
        <w:rPr>
          <w:rFonts w:ascii="Times New Roman" w:hAnsi="Times New Roman"/>
          <w:color w:val="000000"/>
          <w:sz w:val="20"/>
          <w:szCs w:val="20"/>
        </w:rPr>
        <w:t>«</w:t>
      </w:r>
      <w:r w:rsidR="002E7A33" w:rsidRPr="002E7A33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="006E11C4">
        <w:rPr>
          <w:rFonts w:ascii="Times New Roman" w:eastAsia="Calibri" w:hAnsi="Times New Roman" w:cs="Times New Roman"/>
          <w:sz w:val="20"/>
          <w:szCs w:val="20"/>
        </w:rPr>
        <w:t>внесении изменений в Устав Шестаковского сельского поселения</w:t>
      </w:r>
      <w:bookmarkStart w:id="0" w:name="_GoBack"/>
      <w:bookmarkEnd w:id="0"/>
      <w:r w:rsidR="002E7A33" w:rsidRPr="002E7A33">
        <w:rPr>
          <w:rFonts w:ascii="Times New Roman" w:eastAsia="Calibri" w:hAnsi="Times New Roman" w:cs="Times New Roman"/>
          <w:sz w:val="20"/>
          <w:szCs w:val="20"/>
        </w:rPr>
        <w:t>»</w:t>
      </w:r>
    </w:p>
    <w:sectPr w:rsidR="002E7A33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BA" w:rsidRDefault="002552BA" w:rsidP="00137CB6">
      <w:pPr>
        <w:spacing w:after="0" w:line="240" w:lineRule="auto"/>
      </w:pPr>
      <w:r>
        <w:separator/>
      </w:r>
    </w:p>
  </w:endnote>
  <w:endnote w:type="continuationSeparator" w:id="0">
    <w:p w:rsidR="002552BA" w:rsidRDefault="002552BA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6E11C4">
      <w:t>3</w:t>
    </w:r>
    <w:r>
      <w:t>(</w:t>
    </w:r>
    <w:r w:rsidR="00237568">
      <w:t>4</w:t>
    </w:r>
    <w:r w:rsidR="006E11C4">
      <w:t>3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BA" w:rsidRDefault="002552BA" w:rsidP="00137CB6">
      <w:pPr>
        <w:spacing w:after="0" w:line="240" w:lineRule="auto"/>
      </w:pPr>
      <w:r>
        <w:separator/>
      </w:r>
    </w:p>
  </w:footnote>
  <w:footnote w:type="continuationSeparator" w:id="0">
    <w:p w:rsidR="002552BA" w:rsidRDefault="002552BA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876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2BA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B79A1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C7A9-54BB-4AF1-85FF-E44C2BA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2024-06-20T10:05:00Z</cp:lastPrinted>
  <dcterms:created xsi:type="dcterms:W3CDTF">2024-07-24T06:17:00Z</dcterms:created>
  <dcterms:modified xsi:type="dcterms:W3CDTF">2024-07-24T06:17:00Z</dcterms:modified>
</cp:coreProperties>
</file>