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68">
        <w:rPr>
          <w:rFonts w:ascii="Times New Roman" w:hAnsi="Times New Roman" w:cs="Times New Roman"/>
          <w:b/>
          <w:sz w:val="28"/>
          <w:szCs w:val="28"/>
        </w:rPr>
        <w:t>4</w:t>
      </w:r>
      <w:r w:rsidR="008B4353">
        <w:rPr>
          <w:rFonts w:ascii="Times New Roman" w:hAnsi="Times New Roman" w:cs="Times New Roman"/>
          <w:b/>
          <w:sz w:val="28"/>
          <w:szCs w:val="28"/>
        </w:rPr>
        <w:t>8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237568">
        <w:rPr>
          <w:rFonts w:ascii="Times New Roman" w:hAnsi="Times New Roman" w:cs="Times New Roman"/>
          <w:b/>
          <w:sz w:val="28"/>
          <w:szCs w:val="28"/>
        </w:rPr>
        <w:t>4</w:t>
      </w:r>
      <w:r w:rsidR="008B4353">
        <w:rPr>
          <w:rFonts w:ascii="Times New Roman" w:hAnsi="Times New Roman" w:cs="Times New Roman"/>
          <w:b/>
          <w:sz w:val="28"/>
          <w:szCs w:val="28"/>
        </w:rPr>
        <w:t>8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8B4353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B6265E">
        <w:rPr>
          <w:rFonts w:ascii="Times New Roman" w:hAnsi="Times New Roman" w:cs="Times New Roman"/>
          <w:b/>
          <w:sz w:val="28"/>
          <w:szCs w:val="28"/>
        </w:rPr>
        <w:t>.</w:t>
      </w:r>
      <w:r w:rsidR="002F0833">
        <w:rPr>
          <w:rFonts w:ascii="Times New Roman" w:hAnsi="Times New Roman" w:cs="Times New Roman"/>
          <w:b/>
          <w:sz w:val="28"/>
          <w:szCs w:val="28"/>
        </w:rPr>
        <w:t>10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  <w:proofErr w:type="gramEnd"/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87407" w:rsidRDefault="00D87407" w:rsidP="00D87407">
      <w:pPr>
        <w:pStyle w:val="aa"/>
        <w:numPr>
          <w:ilvl w:val="0"/>
          <w:numId w:val="1"/>
        </w:numPr>
        <w:ind w:left="709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7A33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>
        <w:rPr>
          <w:rFonts w:ascii="Times New Roman" w:hAnsi="Times New Roman"/>
          <w:color w:val="000000"/>
          <w:sz w:val="20"/>
          <w:szCs w:val="20"/>
        </w:rPr>
        <w:t>07</w:t>
      </w:r>
      <w:r w:rsidRPr="002E7A33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2E7A33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42</w:t>
      </w:r>
      <w:r w:rsidRPr="002E7A33">
        <w:rPr>
          <w:rFonts w:ascii="Times New Roman" w:hAnsi="Times New Roman"/>
          <w:color w:val="000000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>73</w:t>
      </w:r>
      <w:r w:rsidRPr="002E7A33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«</w:t>
      </w:r>
      <w:r w:rsidRPr="002E7A33">
        <w:rPr>
          <w:rFonts w:ascii="Times New Roman" w:eastAsia="Calibri" w:hAnsi="Times New Roman" w:cs="Times New Roman"/>
          <w:sz w:val="20"/>
          <w:szCs w:val="20"/>
        </w:rPr>
        <w:t xml:space="preserve">О </w:t>
      </w:r>
      <w:r>
        <w:rPr>
          <w:rFonts w:ascii="Times New Roman" w:eastAsia="Calibri" w:hAnsi="Times New Roman" w:cs="Times New Roman"/>
          <w:sz w:val="20"/>
          <w:szCs w:val="20"/>
        </w:rPr>
        <w:t>внесении изменений в Устав Шестаковского сельского поселения</w:t>
      </w:r>
      <w:r w:rsidRPr="002E7A33">
        <w:rPr>
          <w:rFonts w:ascii="Times New Roman" w:eastAsia="Calibri" w:hAnsi="Times New Roman" w:cs="Times New Roman"/>
          <w:sz w:val="20"/>
          <w:szCs w:val="20"/>
        </w:rPr>
        <w:t>»</w:t>
      </w:r>
      <w:r w:rsidR="008B4353">
        <w:rPr>
          <w:rFonts w:ascii="Times New Roman" w:eastAsia="Calibri" w:hAnsi="Times New Roman" w:cs="Times New Roman"/>
          <w:sz w:val="20"/>
          <w:szCs w:val="20"/>
        </w:rPr>
        <w:t xml:space="preserve">, зарегистрированное в управлении Минюста России по Кировской области под государственным номером </w:t>
      </w:r>
      <w:r w:rsidR="008B4353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r w:rsidR="008B4353">
        <w:rPr>
          <w:rFonts w:ascii="Times New Roman" w:eastAsia="Calibri" w:hAnsi="Times New Roman" w:cs="Times New Roman"/>
          <w:sz w:val="20"/>
          <w:szCs w:val="20"/>
        </w:rPr>
        <w:t>435303162024001.</w:t>
      </w:r>
      <w:bookmarkStart w:id="0" w:name="_GoBack"/>
      <w:bookmarkEnd w:id="0"/>
    </w:p>
    <w:p w:rsidR="00D87407" w:rsidRDefault="00D87407" w:rsidP="00D87407">
      <w:pPr>
        <w:pStyle w:val="aa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87407" w:rsidSect="000242D1">
      <w:footerReference w:type="default" r:id="rId9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40" w:rsidRDefault="00CB6D40" w:rsidP="00137CB6">
      <w:pPr>
        <w:spacing w:after="0" w:line="240" w:lineRule="auto"/>
      </w:pPr>
      <w:r>
        <w:separator/>
      </w:r>
    </w:p>
  </w:endnote>
  <w:endnote w:type="continuationSeparator" w:id="0">
    <w:p w:rsidR="00CB6D40" w:rsidRDefault="00CB6D40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DB" w:rsidRDefault="00DF7BDB">
    <w:pPr>
      <w:pStyle w:val="a8"/>
    </w:pPr>
    <w:r>
      <w:t xml:space="preserve">Информационный бюллетень № </w:t>
    </w:r>
    <w:r w:rsidR="00237568">
      <w:t>4</w:t>
    </w:r>
    <w:r w:rsidR="008B4353">
      <w:t>8</w:t>
    </w:r>
    <w:r>
      <w:t>(</w:t>
    </w:r>
    <w:r w:rsidR="00237568">
      <w:t>4</w:t>
    </w:r>
    <w:r w:rsidR="008B4353">
      <w:t>8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40" w:rsidRDefault="00CB6D40" w:rsidP="00137CB6">
      <w:pPr>
        <w:spacing w:after="0" w:line="240" w:lineRule="auto"/>
      </w:pPr>
      <w:r>
        <w:separator/>
      </w:r>
    </w:p>
  </w:footnote>
  <w:footnote w:type="continuationSeparator" w:id="0">
    <w:p w:rsidR="00CB6D40" w:rsidRDefault="00CB6D40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73A2"/>
    <w:rsid w:val="002C7BE0"/>
    <w:rsid w:val="002D08CD"/>
    <w:rsid w:val="002D13B1"/>
    <w:rsid w:val="002D21C3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643A-CA5C-4032-91D4-DBD49742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2024-06-20T10:05:00Z</cp:lastPrinted>
  <dcterms:created xsi:type="dcterms:W3CDTF">2024-07-09T12:46:00Z</dcterms:created>
  <dcterms:modified xsi:type="dcterms:W3CDTF">2024-10-23T06:00:00Z</dcterms:modified>
</cp:coreProperties>
</file>