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382593">
        <w:rPr>
          <w:rFonts w:ascii="Times New Roman" w:hAnsi="Times New Roman" w:cs="Times New Roman"/>
          <w:b/>
          <w:sz w:val="28"/>
          <w:szCs w:val="28"/>
        </w:rPr>
        <w:t>9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382593">
        <w:rPr>
          <w:rFonts w:ascii="Times New Roman" w:hAnsi="Times New Roman" w:cs="Times New Roman"/>
          <w:b/>
          <w:sz w:val="28"/>
          <w:szCs w:val="28"/>
        </w:rPr>
        <w:t>9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8B435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2593">
        <w:rPr>
          <w:rFonts w:ascii="Times New Roman" w:hAnsi="Times New Roman" w:cs="Times New Roman"/>
          <w:b/>
          <w:sz w:val="28"/>
          <w:szCs w:val="28"/>
        </w:rPr>
        <w:t>8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2F0833">
        <w:rPr>
          <w:rFonts w:ascii="Times New Roman" w:hAnsi="Times New Roman" w:cs="Times New Roman"/>
          <w:b/>
          <w:sz w:val="28"/>
          <w:szCs w:val="28"/>
        </w:rPr>
        <w:t>10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38259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28</w:t>
      </w:r>
      <w:r w:rsidRPr="00382593">
        <w:rPr>
          <w:rFonts w:ascii="Times New Roman" w:hAnsi="Times New Roman"/>
          <w:color w:val="000000"/>
          <w:sz w:val="20"/>
          <w:szCs w:val="20"/>
        </w:rPr>
        <w:t>.10.2024 № 4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3</w:t>
      </w:r>
      <w:r w:rsidRPr="00382593">
        <w:rPr>
          <w:rFonts w:ascii="Times New Roman" w:hAnsi="Times New Roman"/>
          <w:color w:val="000000"/>
          <w:sz w:val="20"/>
          <w:szCs w:val="20"/>
        </w:rPr>
        <w:t>/7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4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 внесении изменений в решение Шестаковской сельской Думы</w:t>
      </w:r>
      <w:r w:rsidR="003825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от 19.12.2023  №  27/47 «Об утверждении бюджета муниципального образования Шестаковское сельское поселение Слободского района Кировской области на 2024 год и плановый период 2025-2026 годов»</w:t>
      </w:r>
      <w:bookmarkStart w:id="0" w:name="_GoBack"/>
      <w:bookmarkEnd w:id="0"/>
    </w:p>
    <w:sectPr w:rsidR="00D87407" w:rsidRPr="00382593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73" w:rsidRDefault="002D4E73" w:rsidP="00137CB6">
      <w:pPr>
        <w:spacing w:after="0" w:line="240" w:lineRule="auto"/>
      </w:pPr>
      <w:r>
        <w:separator/>
      </w:r>
    </w:p>
  </w:endnote>
  <w:endnote w:type="continuationSeparator" w:id="0">
    <w:p w:rsidR="002D4E73" w:rsidRDefault="002D4E73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382593">
      <w:t>9</w:t>
    </w:r>
    <w:r>
      <w:t>(</w:t>
    </w:r>
    <w:r w:rsidR="00237568">
      <w:t>4</w:t>
    </w:r>
    <w:r w:rsidR="00382593">
      <w:t>9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73" w:rsidRDefault="002D4E73" w:rsidP="00137CB6">
      <w:pPr>
        <w:spacing w:after="0" w:line="240" w:lineRule="auto"/>
      </w:pPr>
      <w:r>
        <w:separator/>
      </w:r>
    </w:p>
  </w:footnote>
  <w:footnote w:type="continuationSeparator" w:id="0">
    <w:p w:rsidR="002D4E73" w:rsidRDefault="002D4E73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E99F-DD64-42D3-8700-B69DD185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2024-06-20T10:05:00Z</cp:lastPrinted>
  <dcterms:created xsi:type="dcterms:W3CDTF">2024-07-09T12:46:00Z</dcterms:created>
  <dcterms:modified xsi:type="dcterms:W3CDTF">2024-11-27T05:24:00Z</dcterms:modified>
</cp:coreProperties>
</file>