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50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50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8B435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31F7">
        <w:rPr>
          <w:rFonts w:ascii="Times New Roman" w:hAnsi="Times New Roman" w:cs="Times New Roman"/>
          <w:b/>
          <w:sz w:val="28"/>
          <w:szCs w:val="28"/>
        </w:rPr>
        <w:t>7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2F0833">
        <w:rPr>
          <w:rFonts w:ascii="Times New Roman" w:hAnsi="Times New Roman" w:cs="Times New Roman"/>
          <w:b/>
          <w:sz w:val="28"/>
          <w:szCs w:val="28"/>
        </w:rPr>
        <w:t>1</w:t>
      </w:r>
      <w:r w:rsidR="00B331F7">
        <w:rPr>
          <w:rFonts w:ascii="Times New Roman" w:hAnsi="Times New Roman" w:cs="Times New Roman"/>
          <w:b/>
          <w:sz w:val="28"/>
          <w:szCs w:val="28"/>
        </w:rPr>
        <w:t>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38259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2</w:t>
      </w:r>
      <w:r w:rsidR="00B331F7">
        <w:rPr>
          <w:rFonts w:ascii="Times New Roman" w:hAnsi="Times New Roman"/>
          <w:color w:val="000000"/>
          <w:sz w:val="20"/>
          <w:szCs w:val="20"/>
        </w:rPr>
        <w:t>7</w:t>
      </w:r>
      <w:r w:rsidRPr="00382593">
        <w:rPr>
          <w:rFonts w:ascii="Times New Roman" w:hAnsi="Times New Roman"/>
          <w:color w:val="000000"/>
          <w:sz w:val="20"/>
          <w:szCs w:val="20"/>
        </w:rPr>
        <w:t>.1</w:t>
      </w:r>
      <w:r w:rsidR="00B331F7">
        <w:rPr>
          <w:rFonts w:ascii="Times New Roman" w:hAnsi="Times New Roman"/>
          <w:color w:val="000000"/>
          <w:sz w:val="20"/>
          <w:szCs w:val="20"/>
        </w:rPr>
        <w:t>1</w:t>
      </w:r>
      <w:r w:rsidRPr="00382593">
        <w:rPr>
          <w:rFonts w:ascii="Times New Roman" w:hAnsi="Times New Roman"/>
          <w:color w:val="000000"/>
          <w:sz w:val="20"/>
          <w:szCs w:val="20"/>
        </w:rPr>
        <w:t>.2024 № 4</w:t>
      </w:r>
      <w:r w:rsidR="00B331F7">
        <w:rPr>
          <w:rFonts w:ascii="Times New Roman" w:hAnsi="Times New Roman"/>
          <w:color w:val="000000"/>
          <w:sz w:val="20"/>
          <w:szCs w:val="20"/>
        </w:rPr>
        <w:t>4</w:t>
      </w:r>
      <w:r w:rsidRPr="00382593">
        <w:rPr>
          <w:rFonts w:ascii="Times New Roman" w:hAnsi="Times New Roman"/>
          <w:color w:val="000000"/>
          <w:sz w:val="20"/>
          <w:szCs w:val="20"/>
        </w:rPr>
        <w:t>/7</w:t>
      </w:r>
      <w:r w:rsidR="00B331F7">
        <w:rPr>
          <w:rFonts w:ascii="Times New Roman" w:hAnsi="Times New Roman"/>
          <w:color w:val="000000"/>
          <w:sz w:val="20"/>
          <w:szCs w:val="20"/>
        </w:rPr>
        <w:t>5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 внесении изменений в решение Шестаковской сельской Думы</w:t>
      </w:r>
      <w:r w:rsidR="003825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от 19.12.2023  №  27/47 «Об утверждении бюджета муниципального образования Шестаковское сельское поселение Слободского района Кировской области на 2024 год и плановый период 2025-2026 годов»</w:t>
      </w:r>
    </w:p>
    <w:sectPr w:rsidR="00D87407" w:rsidRPr="0038259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39" w:rsidRDefault="004C2239" w:rsidP="00137CB6">
      <w:pPr>
        <w:spacing w:after="0" w:line="240" w:lineRule="auto"/>
      </w:pPr>
      <w:r>
        <w:separator/>
      </w:r>
    </w:p>
  </w:endnote>
  <w:endnote w:type="continuationSeparator" w:id="0">
    <w:p w:rsidR="004C2239" w:rsidRDefault="004C2239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50</w:t>
    </w:r>
    <w:r>
      <w:t>(</w:t>
    </w:r>
    <w:r w:rsidR="00B331F7">
      <w:t>50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39" w:rsidRDefault="004C2239" w:rsidP="00137CB6">
      <w:pPr>
        <w:spacing w:after="0" w:line="240" w:lineRule="auto"/>
      </w:pPr>
      <w:r>
        <w:separator/>
      </w:r>
    </w:p>
  </w:footnote>
  <w:footnote w:type="continuationSeparator" w:id="0">
    <w:p w:rsidR="004C2239" w:rsidRDefault="004C2239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239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A6387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A15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6305B-43A8-490A-9CE1-9EFFF40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5CE2-77E4-408B-9E85-D325869E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2024-12-19T11:15:00Z</dcterms:created>
  <dcterms:modified xsi:type="dcterms:W3CDTF">2024-12-19T11:15:00Z</dcterms:modified>
</cp:coreProperties>
</file>