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A66D99">
        <w:rPr>
          <w:rFonts w:ascii="Times New Roman" w:hAnsi="Times New Roman" w:cs="Times New Roman"/>
          <w:b/>
          <w:sz w:val="28"/>
          <w:szCs w:val="28"/>
        </w:rPr>
        <w:t>1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A66D99">
        <w:rPr>
          <w:rFonts w:ascii="Times New Roman" w:hAnsi="Times New Roman" w:cs="Times New Roman"/>
          <w:b/>
          <w:sz w:val="28"/>
          <w:szCs w:val="28"/>
        </w:rPr>
        <w:t>1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A66D99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B6265E">
        <w:rPr>
          <w:rFonts w:ascii="Times New Roman" w:hAnsi="Times New Roman" w:cs="Times New Roman"/>
          <w:b/>
          <w:sz w:val="28"/>
          <w:szCs w:val="28"/>
        </w:rPr>
        <w:t>.</w:t>
      </w:r>
      <w:r w:rsidR="002F083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87407" w:rsidRPr="00382593" w:rsidRDefault="00D87407" w:rsidP="00382593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2593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A66D99">
        <w:rPr>
          <w:rFonts w:ascii="Times New Roman" w:hAnsi="Times New Roman"/>
          <w:color w:val="000000"/>
          <w:sz w:val="20"/>
          <w:szCs w:val="20"/>
        </w:rPr>
        <w:t>06</w:t>
      </w:r>
      <w:r w:rsidRPr="00382593">
        <w:rPr>
          <w:rFonts w:ascii="Times New Roman" w:hAnsi="Times New Roman"/>
          <w:color w:val="000000"/>
          <w:sz w:val="20"/>
          <w:szCs w:val="20"/>
        </w:rPr>
        <w:t>.1</w:t>
      </w:r>
      <w:r w:rsidR="00A66D99">
        <w:rPr>
          <w:rFonts w:ascii="Times New Roman" w:hAnsi="Times New Roman"/>
          <w:color w:val="000000"/>
          <w:sz w:val="20"/>
          <w:szCs w:val="20"/>
        </w:rPr>
        <w:t>2</w:t>
      </w:r>
      <w:r w:rsidRPr="00382593">
        <w:rPr>
          <w:rFonts w:ascii="Times New Roman" w:hAnsi="Times New Roman"/>
          <w:color w:val="000000"/>
          <w:sz w:val="20"/>
          <w:szCs w:val="20"/>
        </w:rPr>
        <w:t>.2024 № 4</w:t>
      </w:r>
      <w:r w:rsidR="00A66D99">
        <w:rPr>
          <w:rFonts w:ascii="Times New Roman" w:hAnsi="Times New Roman"/>
          <w:color w:val="000000"/>
          <w:sz w:val="20"/>
          <w:szCs w:val="20"/>
        </w:rPr>
        <w:t>5</w:t>
      </w:r>
      <w:r w:rsidRPr="00382593">
        <w:rPr>
          <w:rFonts w:ascii="Times New Roman" w:hAnsi="Times New Roman"/>
          <w:color w:val="000000"/>
          <w:sz w:val="20"/>
          <w:szCs w:val="20"/>
        </w:rPr>
        <w:t>/7</w:t>
      </w:r>
      <w:r w:rsidR="00A66D99">
        <w:rPr>
          <w:rFonts w:ascii="Times New Roman" w:hAnsi="Times New Roman"/>
          <w:color w:val="000000"/>
          <w:sz w:val="20"/>
          <w:szCs w:val="20"/>
        </w:rPr>
        <w:t>6</w:t>
      </w:r>
      <w:r w:rsidRPr="00382593"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О</w:t>
      </w:r>
      <w:r w:rsidR="00A66D99">
        <w:rPr>
          <w:rFonts w:ascii="Times New Roman" w:hAnsi="Times New Roman"/>
          <w:color w:val="000000"/>
          <w:sz w:val="20"/>
          <w:szCs w:val="20"/>
        </w:rPr>
        <w:t xml:space="preserve"> назначении публичных слушаний по проекту бюджета на 2025 год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»</w:t>
      </w:r>
    </w:p>
    <w:sectPr w:rsidR="00D87407" w:rsidRPr="00382593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02" w:rsidRDefault="00653B02" w:rsidP="00137CB6">
      <w:pPr>
        <w:spacing w:after="0" w:line="240" w:lineRule="auto"/>
      </w:pPr>
      <w:r>
        <w:separator/>
      </w:r>
    </w:p>
  </w:endnote>
  <w:endnote w:type="continuationSeparator" w:id="0">
    <w:p w:rsidR="00653B02" w:rsidRDefault="00653B02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DB" w:rsidRDefault="00DF7BDB">
    <w:pPr>
      <w:pStyle w:val="a8"/>
    </w:pPr>
    <w:r>
      <w:t xml:space="preserve">Информационный бюллетень № </w:t>
    </w:r>
    <w:r w:rsidR="00B331F7">
      <w:t>5</w:t>
    </w:r>
    <w:r w:rsidR="00A66D99">
      <w:t>1</w:t>
    </w:r>
    <w:r>
      <w:t>(</w:t>
    </w:r>
    <w:r w:rsidR="00B331F7">
      <w:t>5</w:t>
    </w:r>
    <w:r w:rsidR="00A66D99">
      <w:t>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02" w:rsidRDefault="00653B02" w:rsidP="00137CB6">
      <w:pPr>
        <w:spacing w:after="0" w:line="240" w:lineRule="auto"/>
      </w:pPr>
      <w:r>
        <w:separator/>
      </w:r>
    </w:p>
  </w:footnote>
  <w:footnote w:type="continuationSeparator" w:id="0">
    <w:p w:rsidR="00653B02" w:rsidRDefault="00653B02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37E93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3B02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11687A-982E-42B8-BEED-6A94E569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Заголовок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9D33-D1E1-4E9F-A357-A3693FD4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2024-06-20T10:05:00Z</cp:lastPrinted>
  <dcterms:created xsi:type="dcterms:W3CDTF">2024-12-20T07:35:00Z</dcterms:created>
  <dcterms:modified xsi:type="dcterms:W3CDTF">2024-12-20T07:35:00Z</dcterms:modified>
</cp:coreProperties>
</file>