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367508">
        <w:rPr>
          <w:rFonts w:ascii="Times New Roman" w:hAnsi="Times New Roman" w:cs="Times New Roman"/>
          <w:b/>
          <w:sz w:val="28"/>
          <w:szCs w:val="28"/>
        </w:rPr>
        <w:t>3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367508">
        <w:rPr>
          <w:rFonts w:ascii="Times New Roman" w:hAnsi="Times New Roman" w:cs="Times New Roman"/>
          <w:b/>
          <w:sz w:val="28"/>
          <w:szCs w:val="28"/>
        </w:rPr>
        <w:t>3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367508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97388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67508">
        <w:rPr>
          <w:rFonts w:ascii="Times New Roman" w:hAnsi="Times New Roman"/>
          <w:color w:val="000000"/>
          <w:sz w:val="20"/>
          <w:szCs w:val="20"/>
        </w:rPr>
        <w:t>17</w:t>
      </w:r>
      <w:r w:rsidRPr="00382593">
        <w:rPr>
          <w:rFonts w:ascii="Times New Roman" w:hAnsi="Times New Roman"/>
          <w:color w:val="000000"/>
          <w:sz w:val="20"/>
          <w:szCs w:val="20"/>
        </w:rPr>
        <w:t>.</w:t>
      </w:r>
      <w:r w:rsidR="00367508">
        <w:rPr>
          <w:rFonts w:ascii="Times New Roman" w:hAnsi="Times New Roman"/>
          <w:color w:val="000000"/>
          <w:sz w:val="20"/>
          <w:szCs w:val="20"/>
        </w:rPr>
        <w:t>01</w:t>
      </w:r>
      <w:r w:rsidRPr="00382593">
        <w:rPr>
          <w:rFonts w:ascii="Times New Roman" w:hAnsi="Times New Roman"/>
          <w:color w:val="000000"/>
          <w:sz w:val="20"/>
          <w:szCs w:val="20"/>
        </w:rPr>
        <w:t>.202</w:t>
      </w:r>
      <w:r w:rsidR="00367508">
        <w:rPr>
          <w:rFonts w:ascii="Times New Roman" w:hAnsi="Times New Roman"/>
          <w:color w:val="000000"/>
          <w:sz w:val="20"/>
          <w:szCs w:val="20"/>
        </w:rPr>
        <w:t>5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№ 4</w:t>
      </w:r>
      <w:r w:rsidR="00367508">
        <w:rPr>
          <w:rFonts w:ascii="Times New Roman" w:hAnsi="Times New Roman"/>
          <w:color w:val="000000"/>
          <w:sz w:val="20"/>
          <w:szCs w:val="20"/>
        </w:rPr>
        <w:t>7</w:t>
      </w:r>
      <w:r w:rsidRPr="00382593">
        <w:rPr>
          <w:rFonts w:ascii="Times New Roman" w:hAnsi="Times New Roman"/>
          <w:color w:val="000000"/>
          <w:sz w:val="20"/>
          <w:szCs w:val="20"/>
        </w:rPr>
        <w:t>/7</w:t>
      </w:r>
      <w:r w:rsidR="00367508">
        <w:rPr>
          <w:rFonts w:ascii="Times New Roman" w:hAnsi="Times New Roman"/>
          <w:color w:val="000000"/>
          <w:sz w:val="20"/>
          <w:szCs w:val="20"/>
        </w:rPr>
        <w:t>9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</w:t>
      </w:r>
      <w:r w:rsidR="00973883">
        <w:rPr>
          <w:rFonts w:ascii="Times New Roman" w:hAnsi="Times New Roman"/>
          <w:color w:val="000000"/>
          <w:sz w:val="20"/>
          <w:szCs w:val="20"/>
        </w:rPr>
        <w:t xml:space="preserve">б утверждении </w:t>
      </w:r>
      <w:r w:rsidR="00367508">
        <w:rPr>
          <w:rFonts w:ascii="Times New Roman" w:hAnsi="Times New Roman"/>
          <w:color w:val="000000"/>
          <w:sz w:val="20"/>
          <w:szCs w:val="20"/>
        </w:rPr>
        <w:t>Положения об организации учета и ведения Реестра муниципального имущества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»</w:t>
      </w:r>
    </w:p>
    <w:p w:rsidR="00973883" w:rsidRPr="00382593" w:rsidRDefault="00973883" w:rsidP="00367508">
      <w:pPr>
        <w:pStyle w:val="aa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73883" w:rsidRPr="0038259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D5" w:rsidRDefault="002A76D5" w:rsidP="00137CB6">
      <w:pPr>
        <w:spacing w:after="0" w:line="240" w:lineRule="auto"/>
      </w:pPr>
      <w:r>
        <w:separator/>
      </w:r>
    </w:p>
  </w:endnote>
  <w:endnote w:type="continuationSeparator" w:id="0">
    <w:p w:rsidR="002A76D5" w:rsidRDefault="002A76D5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367508">
      <w:t>3</w:t>
    </w:r>
    <w:r>
      <w:t>(</w:t>
    </w:r>
    <w:r w:rsidR="00B331F7">
      <w:t>5</w:t>
    </w:r>
    <w:r w:rsidR="00367508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D5" w:rsidRDefault="002A76D5" w:rsidP="00137CB6">
      <w:pPr>
        <w:spacing w:after="0" w:line="240" w:lineRule="auto"/>
      </w:pPr>
      <w:r>
        <w:separator/>
      </w:r>
    </w:p>
  </w:footnote>
  <w:footnote w:type="continuationSeparator" w:id="0">
    <w:p w:rsidR="002A76D5" w:rsidRDefault="002A76D5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A76D5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4FE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7C162-42E2-4A57-A29D-750DBE3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4AD2-F79E-412F-87C9-5C011742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2025-02-04T12:29:00Z</dcterms:created>
  <dcterms:modified xsi:type="dcterms:W3CDTF">2025-02-04T12:29:00Z</dcterms:modified>
</cp:coreProperties>
</file>