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1F7">
        <w:rPr>
          <w:rFonts w:ascii="Times New Roman" w:hAnsi="Times New Roman" w:cs="Times New Roman"/>
          <w:b/>
          <w:sz w:val="28"/>
          <w:szCs w:val="28"/>
        </w:rPr>
        <w:t>5</w:t>
      </w:r>
      <w:r w:rsidR="0018661A">
        <w:rPr>
          <w:rFonts w:ascii="Times New Roman" w:hAnsi="Times New Roman" w:cs="Times New Roman"/>
          <w:b/>
          <w:sz w:val="28"/>
          <w:szCs w:val="28"/>
        </w:rPr>
        <w:t>4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B331F7">
        <w:rPr>
          <w:rFonts w:ascii="Times New Roman" w:hAnsi="Times New Roman" w:cs="Times New Roman"/>
          <w:b/>
          <w:sz w:val="28"/>
          <w:szCs w:val="28"/>
        </w:rPr>
        <w:t>5</w:t>
      </w:r>
      <w:r w:rsidR="0018661A">
        <w:rPr>
          <w:rFonts w:ascii="Times New Roman" w:hAnsi="Times New Roman" w:cs="Times New Roman"/>
          <w:b/>
          <w:sz w:val="28"/>
          <w:szCs w:val="28"/>
        </w:rPr>
        <w:t>4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18661A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B6265E">
        <w:rPr>
          <w:rFonts w:ascii="Times New Roman" w:hAnsi="Times New Roman" w:cs="Times New Roman"/>
          <w:b/>
          <w:sz w:val="28"/>
          <w:szCs w:val="28"/>
        </w:rPr>
        <w:t>.</w:t>
      </w:r>
      <w:r w:rsidR="00367508">
        <w:rPr>
          <w:rFonts w:ascii="Times New Roman" w:hAnsi="Times New Roman" w:cs="Times New Roman"/>
          <w:b/>
          <w:sz w:val="28"/>
          <w:szCs w:val="28"/>
        </w:rPr>
        <w:t>01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367508">
        <w:rPr>
          <w:rFonts w:ascii="Times New Roman" w:hAnsi="Times New Roman" w:cs="Times New Roman"/>
          <w:b/>
          <w:sz w:val="28"/>
          <w:szCs w:val="28"/>
        </w:rPr>
        <w:t>5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DD7B57">
      <w:pPr>
        <w:spacing w:line="360" w:lineRule="auto"/>
        <w:ind w:left="284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D87407" w:rsidRPr="00973883" w:rsidRDefault="00D87407" w:rsidP="00382593">
      <w:pPr>
        <w:pStyle w:val="a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2593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18661A">
        <w:rPr>
          <w:rFonts w:ascii="Times New Roman" w:hAnsi="Times New Roman"/>
          <w:color w:val="000000"/>
          <w:sz w:val="20"/>
          <w:szCs w:val="20"/>
        </w:rPr>
        <w:t>23</w:t>
      </w:r>
      <w:r w:rsidRPr="00382593">
        <w:rPr>
          <w:rFonts w:ascii="Times New Roman" w:hAnsi="Times New Roman"/>
          <w:color w:val="000000"/>
          <w:sz w:val="20"/>
          <w:szCs w:val="20"/>
        </w:rPr>
        <w:t>.</w:t>
      </w:r>
      <w:r w:rsidR="00367508">
        <w:rPr>
          <w:rFonts w:ascii="Times New Roman" w:hAnsi="Times New Roman"/>
          <w:color w:val="000000"/>
          <w:sz w:val="20"/>
          <w:szCs w:val="20"/>
        </w:rPr>
        <w:t>01</w:t>
      </w:r>
      <w:r w:rsidRPr="00382593">
        <w:rPr>
          <w:rFonts w:ascii="Times New Roman" w:hAnsi="Times New Roman"/>
          <w:color w:val="000000"/>
          <w:sz w:val="20"/>
          <w:szCs w:val="20"/>
        </w:rPr>
        <w:t>.202</w:t>
      </w:r>
      <w:r w:rsidR="00367508">
        <w:rPr>
          <w:rFonts w:ascii="Times New Roman" w:hAnsi="Times New Roman"/>
          <w:color w:val="000000"/>
          <w:sz w:val="20"/>
          <w:szCs w:val="20"/>
        </w:rPr>
        <w:t>5</w:t>
      </w:r>
      <w:r w:rsidRPr="00382593">
        <w:rPr>
          <w:rFonts w:ascii="Times New Roman" w:hAnsi="Times New Roman"/>
          <w:color w:val="000000"/>
          <w:sz w:val="20"/>
          <w:szCs w:val="20"/>
        </w:rPr>
        <w:t xml:space="preserve"> № 4</w:t>
      </w:r>
      <w:r w:rsidR="0018661A">
        <w:rPr>
          <w:rFonts w:ascii="Times New Roman" w:hAnsi="Times New Roman"/>
          <w:color w:val="000000"/>
          <w:sz w:val="20"/>
          <w:szCs w:val="20"/>
        </w:rPr>
        <w:t>8</w:t>
      </w:r>
      <w:r w:rsidRPr="00382593">
        <w:rPr>
          <w:rFonts w:ascii="Times New Roman" w:hAnsi="Times New Roman"/>
          <w:color w:val="000000"/>
          <w:sz w:val="20"/>
          <w:szCs w:val="20"/>
        </w:rPr>
        <w:t>/</w:t>
      </w:r>
      <w:r w:rsidR="0018661A">
        <w:rPr>
          <w:rFonts w:ascii="Times New Roman" w:hAnsi="Times New Roman"/>
          <w:color w:val="000000"/>
          <w:sz w:val="20"/>
          <w:szCs w:val="20"/>
        </w:rPr>
        <w:t>80</w:t>
      </w:r>
      <w:r w:rsidRPr="00382593">
        <w:rPr>
          <w:rFonts w:ascii="Times New Roman" w:hAnsi="Times New Roman"/>
          <w:color w:val="000000"/>
          <w:sz w:val="20"/>
          <w:szCs w:val="20"/>
        </w:rPr>
        <w:t xml:space="preserve"> «</w:t>
      </w:r>
      <w:r w:rsidR="00382593" w:rsidRPr="00382593">
        <w:rPr>
          <w:rFonts w:ascii="Times New Roman" w:hAnsi="Times New Roman"/>
          <w:color w:val="000000"/>
          <w:sz w:val="20"/>
          <w:szCs w:val="20"/>
        </w:rPr>
        <w:t>О</w:t>
      </w:r>
      <w:r w:rsidR="0018661A">
        <w:rPr>
          <w:rFonts w:ascii="Times New Roman" w:hAnsi="Times New Roman"/>
          <w:color w:val="000000"/>
          <w:sz w:val="20"/>
          <w:szCs w:val="20"/>
        </w:rPr>
        <w:t xml:space="preserve"> внесении изменений в РД от 29.04.2019 № 25/74</w:t>
      </w:r>
      <w:r w:rsidR="00382593" w:rsidRPr="00382593">
        <w:rPr>
          <w:rFonts w:ascii="Times New Roman" w:hAnsi="Times New Roman"/>
          <w:color w:val="000000"/>
          <w:sz w:val="20"/>
          <w:szCs w:val="20"/>
        </w:rPr>
        <w:t>»</w:t>
      </w:r>
    </w:p>
    <w:p w:rsidR="00973883" w:rsidRPr="00382593" w:rsidRDefault="00973883" w:rsidP="00367508">
      <w:pPr>
        <w:pStyle w:val="aa"/>
        <w:ind w:left="502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973883" w:rsidRPr="00382593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18E" w:rsidRDefault="00FD418E" w:rsidP="00137CB6">
      <w:pPr>
        <w:spacing w:after="0" w:line="240" w:lineRule="auto"/>
      </w:pPr>
      <w:r>
        <w:separator/>
      </w:r>
    </w:p>
  </w:endnote>
  <w:endnote w:type="continuationSeparator" w:id="0">
    <w:p w:rsidR="00FD418E" w:rsidRDefault="00FD418E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BDB" w:rsidRDefault="00DF7BDB">
    <w:pPr>
      <w:pStyle w:val="a8"/>
    </w:pPr>
    <w:r>
      <w:t xml:space="preserve">Информационный бюллетень № </w:t>
    </w:r>
    <w:r w:rsidR="00B331F7">
      <w:t>5</w:t>
    </w:r>
    <w:r w:rsidR="0018661A">
      <w:t>4</w:t>
    </w:r>
    <w:r>
      <w:t>(</w:t>
    </w:r>
    <w:r w:rsidR="00B331F7">
      <w:t>5</w:t>
    </w:r>
    <w:r w:rsidR="0018661A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18E" w:rsidRDefault="00FD418E" w:rsidP="00137CB6">
      <w:pPr>
        <w:spacing w:after="0" w:line="240" w:lineRule="auto"/>
      </w:pPr>
      <w:r>
        <w:separator/>
      </w:r>
    </w:p>
  </w:footnote>
  <w:footnote w:type="continuationSeparator" w:id="0">
    <w:p w:rsidR="00FD418E" w:rsidRDefault="00FD418E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D9C3A58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5D5C0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BB31D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93C20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12"/>
  </w:num>
  <w:num w:numId="2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38"/>
    <w:rsid w:val="00001F61"/>
    <w:rsid w:val="00002356"/>
    <w:rsid w:val="00005767"/>
    <w:rsid w:val="000058BB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1D03"/>
    <w:rsid w:val="000941D4"/>
    <w:rsid w:val="000960E6"/>
    <w:rsid w:val="00096FC4"/>
    <w:rsid w:val="000A02C3"/>
    <w:rsid w:val="000A09B7"/>
    <w:rsid w:val="000A173F"/>
    <w:rsid w:val="000A75F8"/>
    <w:rsid w:val="000A767E"/>
    <w:rsid w:val="000B075A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182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8661A"/>
    <w:rsid w:val="00186784"/>
    <w:rsid w:val="0019149E"/>
    <w:rsid w:val="00191A9D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67CD"/>
    <w:rsid w:val="001B76D1"/>
    <w:rsid w:val="001B7B81"/>
    <w:rsid w:val="001C20D4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3A95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450B"/>
    <w:rsid w:val="00287CAE"/>
    <w:rsid w:val="00294E24"/>
    <w:rsid w:val="0029722D"/>
    <w:rsid w:val="002A33CA"/>
    <w:rsid w:val="002B09E1"/>
    <w:rsid w:val="002B17D0"/>
    <w:rsid w:val="002B4C7C"/>
    <w:rsid w:val="002C184A"/>
    <w:rsid w:val="002C2179"/>
    <w:rsid w:val="002C3957"/>
    <w:rsid w:val="002C61DC"/>
    <w:rsid w:val="002C73A2"/>
    <w:rsid w:val="002C7BE0"/>
    <w:rsid w:val="002D08CD"/>
    <w:rsid w:val="002D13B1"/>
    <w:rsid w:val="002D21C3"/>
    <w:rsid w:val="002D4E73"/>
    <w:rsid w:val="002E0114"/>
    <w:rsid w:val="002E0987"/>
    <w:rsid w:val="002E277D"/>
    <w:rsid w:val="002E3CBD"/>
    <w:rsid w:val="002E52A3"/>
    <w:rsid w:val="002E5E95"/>
    <w:rsid w:val="002E7158"/>
    <w:rsid w:val="002E7A33"/>
    <w:rsid w:val="002F08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5AA1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508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2593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4A8"/>
    <w:rsid w:val="003F3671"/>
    <w:rsid w:val="003F5CBB"/>
    <w:rsid w:val="004016CD"/>
    <w:rsid w:val="00401F06"/>
    <w:rsid w:val="00402A61"/>
    <w:rsid w:val="00403873"/>
    <w:rsid w:val="00404F3A"/>
    <w:rsid w:val="00407601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353FE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5540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3BF8"/>
    <w:rsid w:val="00574284"/>
    <w:rsid w:val="00577AA3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AAC"/>
    <w:rsid w:val="00595DF8"/>
    <w:rsid w:val="005960EA"/>
    <w:rsid w:val="00596601"/>
    <w:rsid w:val="005A34BE"/>
    <w:rsid w:val="005A5068"/>
    <w:rsid w:val="005B149B"/>
    <w:rsid w:val="005B2B83"/>
    <w:rsid w:val="005B457E"/>
    <w:rsid w:val="005B471D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2196"/>
    <w:rsid w:val="00674244"/>
    <w:rsid w:val="00676822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1C4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014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A33"/>
    <w:rsid w:val="00714D43"/>
    <w:rsid w:val="00717EFA"/>
    <w:rsid w:val="00720444"/>
    <w:rsid w:val="007216E7"/>
    <w:rsid w:val="007223EF"/>
    <w:rsid w:val="00722A73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939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4BCE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1ED7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A21D1"/>
    <w:rsid w:val="008B0176"/>
    <w:rsid w:val="008B2BB2"/>
    <w:rsid w:val="008B337B"/>
    <w:rsid w:val="008B4353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5D75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375F7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3883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80A"/>
    <w:rsid w:val="00A15A91"/>
    <w:rsid w:val="00A164CE"/>
    <w:rsid w:val="00A16683"/>
    <w:rsid w:val="00A1702A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66D99"/>
    <w:rsid w:val="00A6791C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534B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51AA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1F7"/>
    <w:rsid w:val="00B338B4"/>
    <w:rsid w:val="00B339E5"/>
    <w:rsid w:val="00B364E8"/>
    <w:rsid w:val="00B37316"/>
    <w:rsid w:val="00B37B4E"/>
    <w:rsid w:val="00B41CD2"/>
    <w:rsid w:val="00B445B7"/>
    <w:rsid w:val="00B457E9"/>
    <w:rsid w:val="00B475EA"/>
    <w:rsid w:val="00B478E5"/>
    <w:rsid w:val="00B478EE"/>
    <w:rsid w:val="00B52C71"/>
    <w:rsid w:val="00B52FBD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677BE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1BED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B6D40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87407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D7B57"/>
    <w:rsid w:val="00DE06E9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37B4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349F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1FA1"/>
    <w:rsid w:val="00F1416C"/>
    <w:rsid w:val="00F141FE"/>
    <w:rsid w:val="00F20DB2"/>
    <w:rsid w:val="00F21F80"/>
    <w:rsid w:val="00F22A60"/>
    <w:rsid w:val="00F23431"/>
    <w:rsid w:val="00F23E4F"/>
    <w:rsid w:val="00F23F22"/>
    <w:rsid w:val="00F245DE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418E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BA2AB6-01BF-48C7-8BBF-D914FF9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Заголовок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Заголовок1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4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9">
    <w:name w:val="Strong"/>
    <w:basedOn w:val="a0"/>
    <w:qFormat/>
    <w:rsid w:val="00065ECD"/>
    <w:rPr>
      <w:b/>
      <w:bCs/>
    </w:rPr>
  </w:style>
  <w:style w:type="paragraph" w:styleId="afa">
    <w:name w:val="Body Text Indent"/>
    <w:basedOn w:val="a"/>
    <w:link w:val="afb"/>
    <w:unhideWhenUsed/>
    <w:rsid w:val="008418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8418EC"/>
  </w:style>
  <w:style w:type="paragraph" w:customStyle="1" w:styleId="16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c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d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e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0">
    <w:name w:val="Схема документа Знак"/>
    <w:basedOn w:val="27"/>
    <w:rsid w:val="008418EC"/>
  </w:style>
  <w:style w:type="character" w:customStyle="1" w:styleId="aff1">
    <w:name w:val="Символ нумерации"/>
    <w:rsid w:val="008418EC"/>
  </w:style>
  <w:style w:type="character" w:customStyle="1" w:styleId="1f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2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3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9079-67FA-4702-BCAF-6BF65AF1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2024-06-20T10:05:00Z</cp:lastPrinted>
  <dcterms:created xsi:type="dcterms:W3CDTF">2025-02-04T12:24:00Z</dcterms:created>
  <dcterms:modified xsi:type="dcterms:W3CDTF">2025-02-04T12:24:00Z</dcterms:modified>
</cp:coreProperties>
</file>