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D72533">
        <w:rPr>
          <w:rFonts w:ascii="Times New Roman" w:hAnsi="Times New Roman" w:cs="Times New Roman"/>
          <w:b/>
          <w:sz w:val="28"/>
          <w:szCs w:val="28"/>
        </w:rPr>
        <w:t>5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B331F7">
        <w:rPr>
          <w:rFonts w:ascii="Times New Roman" w:hAnsi="Times New Roman" w:cs="Times New Roman"/>
          <w:b/>
          <w:sz w:val="28"/>
          <w:szCs w:val="28"/>
        </w:rPr>
        <w:t>5</w:t>
      </w:r>
      <w:r w:rsidR="00D72533">
        <w:rPr>
          <w:rFonts w:ascii="Times New Roman" w:hAnsi="Times New Roman" w:cs="Times New Roman"/>
          <w:b/>
          <w:sz w:val="28"/>
          <w:szCs w:val="28"/>
        </w:rPr>
        <w:t>5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D72533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B6265E">
        <w:rPr>
          <w:rFonts w:ascii="Times New Roman" w:hAnsi="Times New Roman" w:cs="Times New Roman"/>
          <w:b/>
          <w:sz w:val="28"/>
          <w:szCs w:val="28"/>
        </w:rPr>
        <w:t>.</w:t>
      </w:r>
      <w:r w:rsidR="00367508">
        <w:rPr>
          <w:rFonts w:ascii="Times New Roman" w:hAnsi="Times New Roman" w:cs="Times New Roman"/>
          <w:b/>
          <w:sz w:val="28"/>
          <w:szCs w:val="28"/>
        </w:rPr>
        <w:t>01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367508">
        <w:rPr>
          <w:rFonts w:ascii="Times New Roman" w:hAnsi="Times New Roman" w:cs="Times New Roman"/>
          <w:b/>
          <w:sz w:val="28"/>
          <w:szCs w:val="28"/>
        </w:rPr>
        <w:t>5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D72533" w:rsidP="00D72533">
      <w:pPr>
        <w:tabs>
          <w:tab w:val="left" w:pos="3435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87407" w:rsidRPr="00D72533" w:rsidRDefault="00D87407" w:rsidP="00382593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259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D72533">
        <w:rPr>
          <w:rFonts w:ascii="Times New Roman" w:hAnsi="Times New Roman"/>
          <w:color w:val="000000"/>
          <w:sz w:val="20"/>
          <w:szCs w:val="20"/>
        </w:rPr>
        <w:t>30</w:t>
      </w:r>
      <w:r w:rsidRPr="00382593">
        <w:rPr>
          <w:rFonts w:ascii="Times New Roman" w:hAnsi="Times New Roman"/>
          <w:color w:val="000000"/>
          <w:sz w:val="20"/>
          <w:szCs w:val="20"/>
        </w:rPr>
        <w:t>.</w:t>
      </w:r>
      <w:r w:rsidR="00367508">
        <w:rPr>
          <w:rFonts w:ascii="Times New Roman" w:hAnsi="Times New Roman"/>
          <w:color w:val="000000"/>
          <w:sz w:val="20"/>
          <w:szCs w:val="20"/>
        </w:rPr>
        <w:t>01</w:t>
      </w:r>
      <w:r w:rsidRPr="00382593">
        <w:rPr>
          <w:rFonts w:ascii="Times New Roman" w:hAnsi="Times New Roman"/>
          <w:color w:val="000000"/>
          <w:sz w:val="20"/>
          <w:szCs w:val="20"/>
        </w:rPr>
        <w:t>.202</w:t>
      </w:r>
      <w:r w:rsidR="00367508">
        <w:rPr>
          <w:rFonts w:ascii="Times New Roman" w:hAnsi="Times New Roman"/>
          <w:color w:val="000000"/>
          <w:sz w:val="20"/>
          <w:szCs w:val="20"/>
        </w:rPr>
        <w:t>5</w:t>
      </w:r>
      <w:r w:rsidRPr="00382593">
        <w:rPr>
          <w:rFonts w:ascii="Times New Roman" w:hAnsi="Times New Roman"/>
          <w:color w:val="000000"/>
          <w:sz w:val="20"/>
          <w:szCs w:val="20"/>
        </w:rPr>
        <w:t xml:space="preserve"> № 4</w:t>
      </w:r>
      <w:r w:rsidR="00D72533">
        <w:rPr>
          <w:rFonts w:ascii="Times New Roman" w:hAnsi="Times New Roman"/>
          <w:color w:val="000000"/>
          <w:sz w:val="20"/>
          <w:szCs w:val="20"/>
        </w:rPr>
        <w:t>9</w:t>
      </w:r>
      <w:r w:rsidRPr="00382593">
        <w:rPr>
          <w:rFonts w:ascii="Times New Roman" w:hAnsi="Times New Roman"/>
          <w:color w:val="000000"/>
          <w:sz w:val="20"/>
          <w:szCs w:val="20"/>
        </w:rPr>
        <w:t>/</w:t>
      </w:r>
      <w:r w:rsidR="00D72533">
        <w:rPr>
          <w:rFonts w:ascii="Times New Roman" w:hAnsi="Times New Roman"/>
          <w:color w:val="000000"/>
          <w:sz w:val="20"/>
          <w:szCs w:val="20"/>
        </w:rPr>
        <w:t>81</w:t>
      </w:r>
      <w:r w:rsidRPr="00382593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="00D72533">
        <w:rPr>
          <w:rFonts w:ascii="Times New Roman" w:hAnsi="Times New Roman"/>
          <w:color w:val="000000"/>
          <w:sz w:val="20"/>
          <w:szCs w:val="20"/>
        </w:rPr>
        <w:t xml:space="preserve">Об утверждении структуры администрации </w:t>
      </w:r>
      <w:proofErr w:type="spellStart"/>
      <w:r w:rsidR="00D72533">
        <w:rPr>
          <w:rFonts w:ascii="Times New Roman" w:hAnsi="Times New Roman"/>
          <w:color w:val="000000"/>
          <w:sz w:val="20"/>
          <w:szCs w:val="20"/>
        </w:rPr>
        <w:t>Шестаковского</w:t>
      </w:r>
      <w:proofErr w:type="spellEnd"/>
      <w:r w:rsidR="00D72533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  <w:r w:rsidR="00382593" w:rsidRPr="00382593">
        <w:rPr>
          <w:rFonts w:ascii="Times New Roman" w:hAnsi="Times New Roman"/>
          <w:color w:val="000000"/>
          <w:sz w:val="20"/>
          <w:szCs w:val="20"/>
        </w:rPr>
        <w:t>»</w:t>
      </w:r>
    </w:p>
    <w:p w:rsidR="00973883" w:rsidRPr="00D72533" w:rsidRDefault="00D72533" w:rsidP="00032137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533">
        <w:rPr>
          <w:rFonts w:ascii="Times New Roman" w:eastAsia="Calibri" w:hAnsi="Times New Roman" w:cs="Times New Roman"/>
          <w:sz w:val="20"/>
          <w:szCs w:val="20"/>
        </w:rPr>
        <w:t xml:space="preserve">Решение </w:t>
      </w:r>
      <w:proofErr w:type="spellStart"/>
      <w:r w:rsidRPr="00D72533">
        <w:rPr>
          <w:rFonts w:ascii="Times New Roman" w:eastAsia="Calibri" w:hAnsi="Times New Roman" w:cs="Times New Roman"/>
          <w:sz w:val="20"/>
          <w:szCs w:val="20"/>
        </w:rPr>
        <w:t>Шестаковской</w:t>
      </w:r>
      <w:proofErr w:type="spellEnd"/>
      <w:r w:rsidRPr="00D72533">
        <w:rPr>
          <w:rFonts w:ascii="Times New Roman" w:eastAsia="Calibri" w:hAnsi="Times New Roman" w:cs="Times New Roman"/>
          <w:sz w:val="20"/>
          <w:szCs w:val="20"/>
        </w:rPr>
        <w:t xml:space="preserve"> сельской Думы от 30.01.2025 № 49/82 </w:t>
      </w:r>
      <w:r w:rsidRPr="00D72533">
        <w:rPr>
          <w:rFonts w:ascii="Times New Roman" w:eastAsia="Calibri" w:hAnsi="Times New Roman" w:cs="Times New Roman"/>
          <w:sz w:val="20"/>
          <w:szCs w:val="20"/>
        </w:rPr>
        <w:t xml:space="preserve">О внесении изменений в решение </w:t>
      </w:r>
      <w:proofErr w:type="spellStart"/>
      <w:r w:rsidRPr="00D72533">
        <w:rPr>
          <w:rFonts w:ascii="Times New Roman" w:eastAsia="Calibri" w:hAnsi="Times New Roman" w:cs="Times New Roman"/>
          <w:sz w:val="20"/>
          <w:szCs w:val="20"/>
        </w:rPr>
        <w:t>Шестаковской</w:t>
      </w:r>
      <w:proofErr w:type="spellEnd"/>
      <w:r w:rsidRPr="00D72533">
        <w:rPr>
          <w:rFonts w:ascii="Times New Roman" w:eastAsia="Calibri" w:hAnsi="Times New Roman" w:cs="Times New Roman"/>
          <w:sz w:val="20"/>
          <w:szCs w:val="20"/>
        </w:rPr>
        <w:t xml:space="preserve"> сельской Думы от 25.12.2024  №  46/77 «Об утверждении бюджета муниципального образования </w:t>
      </w:r>
      <w:proofErr w:type="spellStart"/>
      <w:r w:rsidRPr="00D72533">
        <w:rPr>
          <w:rFonts w:ascii="Times New Roman" w:eastAsia="Calibri" w:hAnsi="Times New Roman" w:cs="Times New Roman"/>
          <w:sz w:val="20"/>
          <w:szCs w:val="20"/>
        </w:rPr>
        <w:t>Шестаковское</w:t>
      </w:r>
      <w:proofErr w:type="spellEnd"/>
      <w:r w:rsidRPr="00D72533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 Слободского района К</w:t>
      </w:r>
      <w:bookmarkStart w:id="0" w:name="_GoBack"/>
      <w:bookmarkEnd w:id="0"/>
      <w:r w:rsidRPr="00D72533">
        <w:rPr>
          <w:rFonts w:ascii="Times New Roman" w:eastAsia="Calibri" w:hAnsi="Times New Roman" w:cs="Times New Roman"/>
          <w:sz w:val="20"/>
          <w:szCs w:val="20"/>
        </w:rPr>
        <w:t>ировской области на 2025 год и плановый период 2026-2027 годов»</w:t>
      </w:r>
    </w:p>
    <w:sectPr w:rsidR="00973883" w:rsidRPr="00D72533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3A" w:rsidRDefault="002C6F3A" w:rsidP="00137CB6">
      <w:pPr>
        <w:spacing w:after="0" w:line="240" w:lineRule="auto"/>
      </w:pPr>
      <w:r>
        <w:separator/>
      </w:r>
    </w:p>
  </w:endnote>
  <w:endnote w:type="continuationSeparator" w:id="0">
    <w:p w:rsidR="002C6F3A" w:rsidRDefault="002C6F3A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BDB" w:rsidRDefault="00DF7BDB">
    <w:pPr>
      <w:pStyle w:val="a8"/>
    </w:pPr>
    <w:r>
      <w:t xml:space="preserve">Информационный бюллетень № </w:t>
    </w:r>
    <w:r w:rsidR="00B331F7">
      <w:t>5</w:t>
    </w:r>
    <w:r w:rsidR="00D72533">
      <w:t>5</w:t>
    </w:r>
    <w:r>
      <w:t>(</w:t>
    </w:r>
    <w:r w:rsidR="00B331F7">
      <w:t>5</w:t>
    </w:r>
    <w:r w:rsidR="00D72533">
      <w:t>5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3A" w:rsidRDefault="002C6F3A" w:rsidP="00137CB6">
      <w:pPr>
        <w:spacing w:after="0" w:line="240" w:lineRule="auto"/>
      </w:pPr>
      <w:r>
        <w:separator/>
      </w:r>
    </w:p>
  </w:footnote>
  <w:footnote w:type="continuationSeparator" w:id="0">
    <w:p w:rsidR="002C6F3A" w:rsidRDefault="002C6F3A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1D03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61A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6F3A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508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5540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534B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2533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418E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BA63D"/>
  <w15:docId w15:val="{63BA2AB6-01BF-48C7-8BBF-D914FF9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Заголовок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885D-EECF-4C57-A295-DDD1CA3F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2024-06-20T10:05:00Z</cp:lastPrinted>
  <dcterms:created xsi:type="dcterms:W3CDTF">2025-02-04T12:24:00Z</dcterms:created>
  <dcterms:modified xsi:type="dcterms:W3CDTF">2025-03-03T12:48:00Z</dcterms:modified>
</cp:coreProperties>
</file>