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851C94">
        <w:rPr>
          <w:rFonts w:ascii="Times New Roman" w:hAnsi="Times New Roman" w:cs="Times New Roman"/>
          <w:b/>
          <w:sz w:val="28"/>
          <w:szCs w:val="28"/>
        </w:rPr>
        <w:t>9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851C94">
        <w:rPr>
          <w:rFonts w:ascii="Times New Roman" w:hAnsi="Times New Roman" w:cs="Times New Roman"/>
          <w:b/>
          <w:sz w:val="28"/>
          <w:szCs w:val="28"/>
        </w:rPr>
        <w:t>9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426877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1C94">
        <w:rPr>
          <w:rFonts w:ascii="Times New Roman" w:hAnsi="Times New Roman" w:cs="Times New Roman"/>
          <w:b/>
          <w:sz w:val="28"/>
          <w:szCs w:val="28"/>
        </w:rPr>
        <w:t>6</w:t>
      </w:r>
      <w:r w:rsidR="00860CCE">
        <w:rPr>
          <w:rFonts w:ascii="Times New Roman" w:hAnsi="Times New Roman" w:cs="Times New Roman"/>
          <w:b/>
          <w:sz w:val="28"/>
          <w:szCs w:val="28"/>
        </w:rPr>
        <w:t>.0</w:t>
      </w:r>
      <w:r w:rsidR="00851C94">
        <w:rPr>
          <w:rFonts w:ascii="Times New Roman" w:hAnsi="Times New Roman" w:cs="Times New Roman"/>
          <w:b/>
          <w:sz w:val="28"/>
          <w:szCs w:val="28"/>
        </w:rPr>
        <w:t>3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426877" w:rsidRDefault="00426877" w:rsidP="00426877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426877"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2</w:t>
      </w:r>
      <w:r w:rsidR="00851C94">
        <w:rPr>
          <w:rFonts w:ascii="Times New Roman" w:hAnsi="Times New Roman"/>
          <w:color w:val="000000"/>
          <w:sz w:val="20"/>
          <w:szCs w:val="20"/>
        </w:rPr>
        <w:t>6</w:t>
      </w:r>
      <w:r w:rsidRPr="00426877">
        <w:rPr>
          <w:rFonts w:ascii="Times New Roman" w:hAnsi="Times New Roman"/>
          <w:color w:val="000000"/>
          <w:sz w:val="20"/>
          <w:szCs w:val="20"/>
        </w:rPr>
        <w:t>.0</w:t>
      </w:r>
      <w:r w:rsidR="00851C94">
        <w:rPr>
          <w:rFonts w:ascii="Times New Roman" w:hAnsi="Times New Roman"/>
          <w:color w:val="000000"/>
          <w:sz w:val="20"/>
          <w:szCs w:val="20"/>
        </w:rPr>
        <w:t>3</w:t>
      </w:r>
      <w:r w:rsidRPr="00426877">
        <w:rPr>
          <w:rFonts w:ascii="Times New Roman" w:hAnsi="Times New Roman"/>
          <w:color w:val="000000"/>
          <w:sz w:val="20"/>
          <w:szCs w:val="20"/>
        </w:rPr>
        <w:t>.2025 № 5</w:t>
      </w:r>
      <w:r w:rsidR="00851C94">
        <w:rPr>
          <w:rFonts w:ascii="Times New Roman" w:hAnsi="Times New Roman"/>
          <w:color w:val="000000"/>
          <w:sz w:val="20"/>
          <w:szCs w:val="20"/>
        </w:rPr>
        <w:t>2</w:t>
      </w:r>
      <w:r w:rsidRPr="00426877">
        <w:rPr>
          <w:rFonts w:ascii="Times New Roman" w:hAnsi="Times New Roman"/>
          <w:color w:val="000000"/>
          <w:sz w:val="20"/>
          <w:szCs w:val="20"/>
        </w:rPr>
        <w:t>/8</w:t>
      </w:r>
      <w:r w:rsidR="00851C94">
        <w:rPr>
          <w:rFonts w:ascii="Times New Roman" w:hAnsi="Times New Roman"/>
          <w:color w:val="000000"/>
          <w:sz w:val="20"/>
          <w:szCs w:val="20"/>
        </w:rPr>
        <w:t>5</w:t>
      </w:r>
      <w:r w:rsidRPr="0042687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426877">
        <w:rPr>
          <w:rFonts w:ascii="Times New Roman" w:hAnsi="Times New Roman"/>
          <w:color w:val="000000"/>
          <w:sz w:val="20"/>
          <w:szCs w:val="20"/>
        </w:rPr>
        <w:t>О</w:t>
      </w:r>
      <w:r w:rsidR="00851C94">
        <w:rPr>
          <w:rFonts w:ascii="Times New Roman" w:hAnsi="Times New Roman"/>
          <w:color w:val="000000"/>
          <w:sz w:val="20"/>
          <w:szCs w:val="20"/>
        </w:rPr>
        <w:t xml:space="preserve"> самообложении граждан МО Шестаковское сельское поселение</w:t>
      </w:r>
      <w:r w:rsidRPr="00426877">
        <w:rPr>
          <w:rFonts w:ascii="Times New Roman" w:hAnsi="Times New Roman"/>
          <w:color w:val="000000"/>
          <w:sz w:val="20"/>
          <w:szCs w:val="20"/>
        </w:rPr>
        <w:t>»</w:t>
      </w:r>
    </w:p>
    <w:p w:rsidR="00851C94" w:rsidRPr="00426877" w:rsidRDefault="00851C94" w:rsidP="00426877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26.03.2025 № 52/86 «Об утверждении Положения о сходе граждан в населенных пунктах»</w:t>
      </w:r>
      <w:bookmarkStart w:id="0" w:name="_GoBack"/>
      <w:bookmarkEnd w:id="0"/>
    </w:p>
    <w:sectPr w:rsidR="00851C94" w:rsidRPr="00426877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10" w:rsidRDefault="00F77610" w:rsidP="00137CB6">
      <w:pPr>
        <w:spacing w:after="0" w:line="240" w:lineRule="auto"/>
      </w:pPr>
      <w:r>
        <w:separator/>
      </w:r>
    </w:p>
  </w:endnote>
  <w:endnote w:type="continuationSeparator" w:id="0">
    <w:p w:rsidR="00F77610" w:rsidRDefault="00F77610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B331F7">
      <w:t>5</w:t>
    </w:r>
    <w:r w:rsidR="00851C94">
      <w:t>9</w:t>
    </w:r>
    <w:r>
      <w:t>(</w:t>
    </w:r>
    <w:r w:rsidR="00B331F7">
      <w:t>5</w:t>
    </w:r>
    <w:r w:rsidR="00851C94">
      <w:t>9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10" w:rsidRDefault="00F77610" w:rsidP="00137CB6">
      <w:pPr>
        <w:spacing w:after="0" w:line="240" w:lineRule="auto"/>
      </w:pPr>
      <w:r>
        <w:separator/>
      </w:r>
    </w:p>
  </w:footnote>
  <w:footnote w:type="continuationSeparator" w:id="0">
    <w:p w:rsidR="00F77610" w:rsidRDefault="00F77610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C94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61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6141-F49F-445A-9DE6-AC8D4E97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2025-03-05T08:13:00Z</cp:lastPrinted>
  <dcterms:created xsi:type="dcterms:W3CDTF">2025-02-04T12:24:00Z</dcterms:created>
  <dcterms:modified xsi:type="dcterms:W3CDTF">2025-04-04T06:08:00Z</dcterms:modified>
</cp:coreProperties>
</file>