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F1">
        <w:rPr>
          <w:rFonts w:ascii="Times New Roman" w:hAnsi="Times New Roman" w:cs="Times New Roman"/>
          <w:b/>
          <w:sz w:val="28"/>
          <w:szCs w:val="28"/>
        </w:rPr>
        <w:t>60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F67BF1">
        <w:rPr>
          <w:rFonts w:ascii="Times New Roman" w:hAnsi="Times New Roman" w:cs="Times New Roman"/>
          <w:b/>
          <w:sz w:val="28"/>
          <w:szCs w:val="28"/>
        </w:rPr>
        <w:t>60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F67BF1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26877" w:rsidRDefault="00426877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426877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F67BF1">
        <w:rPr>
          <w:rFonts w:ascii="Times New Roman" w:hAnsi="Times New Roman"/>
          <w:color w:val="000000"/>
          <w:sz w:val="20"/>
          <w:szCs w:val="20"/>
        </w:rPr>
        <w:t>09</w:t>
      </w:r>
      <w:r w:rsidRPr="00426877">
        <w:rPr>
          <w:rFonts w:ascii="Times New Roman" w:hAnsi="Times New Roman"/>
          <w:color w:val="000000"/>
          <w:sz w:val="20"/>
          <w:szCs w:val="20"/>
        </w:rPr>
        <w:t>.0</w:t>
      </w:r>
      <w:r w:rsidR="00F67BF1">
        <w:rPr>
          <w:rFonts w:ascii="Times New Roman" w:hAnsi="Times New Roman"/>
          <w:color w:val="000000"/>
          <w:sz w:val="20"/>
          <w:szCs w:val="20"/>
        </w:rPr>
        <w:t>4</w:t>
      </w:r>
      <w:r w:rsidRPr="00426877">
        <w:rPr>
          <w:rFonts w:ascii="Times New Roman" w:hAnsi="Times New Roman"/>
          <w:color w:val="000000"/>
          <w:sz w:val="20"/>
          <w:szCs w:val="20"/>
        </w:rPr>
        <w:t>.2025 № 5</w:t>
      </w:r>
      <w:r w:rsidR="00F67BF1">
        <w:rPr>
          <w:rFonts w:ascii="Times New Roman" w:hAnsi="Times New Roman"/>
          <w:color w:val="000000"/>
          <w:sz w:val="20"/>
          <w:szCs w:val="20"/>
        </w:rPr>
        <w:t>3</w:t>
      </w:r>
      <w:r w:rsidRPr="00426877">
        <w:rPr>
          <w:rFonts w:ascii="Times New Roman" w:hAnsi="Times New Roman"/>
          <w:color w:val="000000"/>
          <w:sz w:val="20"/>
          <w:szCs w:val="20"/>
        </w:rPr>
        <w:t>/8</w:t>
      </w:r>
      <w:r w:rsidR="00F67BF1">
        <w:rPr>
          <w:rFonts w:ascii="Times New Roman" w:hAnsi="Times New Roman"/>
          <w:color w:val="000000"/>
          <w:sz w:val="20"/>
          <w:szCs w:val="20"/>
        </w:rPr>
        <w:t>7</w:t>
      </w:r>
      <w:r w:rsidRPr="0042687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426877">
        <w:rPr>
          <w:rFonts w:ascii="Times New Roman" w:hAnsi="Times New Roman"/>
          <w:color w:val="000000"/>
          <w:sz w:val="20"/>
          <w:szCs w:val="20"/>
        </w:rPr>
        <w:t>О</w:t>
      </w:r>
      <w:r w:rsidR="00851C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67BF1">
        <w:rPr>
          <w:rFonts w:ascii="Times New Roman" w:hAnsi="Times New Roman"/>
          <w:color w:val="000000"/>
          <w:sz w:val="20"/>
          <w:szCs w:val="20"/>
        </w:rPr>
        <w:t>внесении изменений в РД от  17.02.2010 № 8/32</w:t>
      </w:r>
      <w:r w:rsidRPr="00426877">
        <w:rPr>
          <w:rFonts w:ascii="Times New Roman" w:hAnsi="Times New Roman"/>
          <w:color w:val="000000"/>
          <w:sz w:val="20"/>
          <w:szCs w:val="20"/>
        </w:rPr>
        <w:t>»</w:t>
      </w:r>
    </w:p>
    <w:p w:rsidR="00851C94" w:rsidRDefault="00851C94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F67BF1">
        <w:rPr>
          <w:rFonts w:ascii="Times New Roman" w:hAnsi="Times New Roman"/>
          <w:color w:val="000000"/>
          <w:sz w:val="20"/>
          <w:szCs w:val="20"/>
        </w:rPr>
        <w:t>09</w:t>
      </w:r>
      <w:r>
        <w:rPr>
          <w:rFonts w:ascii="Times New Roman" w:hAnsi="Times New Roman"/>
          <w:color w:val="000000"/>
          <w:sz w:val="20"/>
          <w:szCs w:val="20"/>
        </w:rPr>
        <w:t>.0</w:t>
      </w:r>
      <w:r w:rsidR="00F67BF1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>.2025 № 5</w:t>
      </w:r>
      <w:r w:rsidR="00F67BF1"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/8</w:t>
      </w:r>
      <w:r w:rsidR="00F67BF1">
        <w:rPr>
          <w:rFonts w:ascii="Times New Roman" w:hAnsi="Times New Roman"/>
          <w:color w:val="000000"/>
          <w:sz w:val="20"/>
          <w:szCs w:val="20"/>
        </w:rPr>
        <w:t>8</w:t>
      </w:r>
      <w:r>
        <w:rPr>
          <w:rFonts w:ascii="Times New Roman" w:hAnsi="Times New Roman"/>
          <w:color w:val="000000"/>
          <w:sz w:val="20"/>
          <w:szCs w:val="20"/>
        </w:rPr>
        <w:t xml:space="preserve"> «О</w:t>
      </w:r>
      <w:r w:rsidR="00F67BF1">
        <w:rPr>
          <w:rFonts w:ascii="Times New Roman" w:hAnsi="Times New Roman"/>
          <w:color w:val="000000"/>
          <w:sz w:val="20"/>
          <w:szCs w:val="20"/>
        </w:rPr>
        <w:t xml:space="preserve"> внесении изменений в РД от 24.11.2015 № 39/140»</w:t>
      </w:r>
    </w:p>
    <w:p w:rsidR="00F67BF1" w:rsidRPr="00426877" w:rsidRDefault="00F67BF1" w:rsidP="00426877">
      <w:pPr>
        <w:pStyle w:val="aa"/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09.04.2025 № 53/89 «Об индексации доплаты к пенсии»</w:t>
      </w:r>
      <w:bookmarkStart w:id="0" w:name="_GoBack"/>
      <w:bookmarkEnd w:id="0"/>
    </w:p>
    <w:sectPr w:rsidR="00F67BF1" w:rsidRPr="00426877" w:rsidSect="000242D1">
      <w:footerReference w:type="default" r:id="rId9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BB" w:rsidRDefault="005A08BB" w:rsidP="00137CB6">
      <w:pPr>
        <w:spacing w:after="0" w:line="240" w:lineRule="auto"/>
      </w:pPr>
      <w:r>
        <w:separator/>
      </w:r>
    </w:p>
  </w:endnote>
  <w:endnote w:type="continuationSeparator" w:id="0">
    <w:p w:rsidR="005A08BB" w:rsidRDefault="005A08BB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DB" w:rsidRDefault="00DF7BDB">
    <w:pPr>
      <w:pStyle w:val="a8"/>
    </w:pPr>
    <w:r>
      <w:t xml:space="preserve">Информационный бюллетень № </w:t>
    </w:r>
    <w:r w:rsidR="00F67BF1">
      <w:t>60</w:t>
    </w:r>
    <w:r>
      <w:t>(</w:t>
    </w:r>
    <w:r w:rsidR="00F67BF1">
      <w:t>60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BB" w:rsidRDefault="005A08BB" w:rsidP="00137CB6">
      <w:pPr>
        <w:spacing w:after="0" w:line="240" w:lineRule="auto"/>
      </w:pPr>
      <w:r>
        <w:separator/>
      </w:r>
    </w:p>
  </w:footnote>
  <w:footnote w:type="continuationSeparator" w:id="0">
    <w:p w:rsidR="005A08BB" w:rsidRDefault="005A08BB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08BB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1ED7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67BF1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A17D-4176-404F-B3BC-8ED70165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2025-03-05T08:13:00Z</cp:lastPrinted>
  <dcterms:created xsi:type="dcterms:W3CDTF">2025-02-04T12:24:00Z</dcterms:created>
  <dcterms:modified xsi:type="dcterms:W3CDTF">2025-04-09T11:43:00Z</dcterms:modified>
</cp:coreProperties>
</file>