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97" w:rsidRPr="00A30CE9" w:rsidRDefault="00BB5D97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EF9" w:rsidRPr="00A30CE9" w:rsidRDefault="00565EF9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9A" w:rsidRPr="00A30CE9" w:rsidRDefault="005C32F2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838" w:rsidRPr="00A30CE9">
        <w:rPr>
          <w:rFonts w:ascii="Times New Roman" w:hAnsi="Times New Roman" w:cs="Times New Roman"/>
          <w:b/>
          <w:sz w:val="28"/>
          <w:szCs w:val="28"/>
        </w:rPr>
        <w:t xml:space="preserve">ОФИЦИАЛЬНОЕ ИЗДАНИЕ 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ОРГАНОВ  МЕСТНОГО САМОУПРАВЛЕНИЯ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ШЕСТАКОВСКОГО СЕЛЬСКОГО ПОСЕЛЕНИЯ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CE9">
        <w:rPr>
          <w:rFonts w:ascii="Times New Roman" w:hAnsi="Times New Roman" w:cs="Times New Roman"/>
          <w:b/>
          <w:sz w:val="48"/>
          <w:szCs w:val="48"/>
        </w:rPr>
        <w:t>ИНФОРМАЦИОННЫЙ БЮЛЛЕТЕНЬ</w:t>
      </w:r>
    </w:p>
    <w:p w:rsidR="00476C4F" w:rsidRPr="00A30CE9" w:rsidRDefault="00476C4F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Выпуск №</w:t>
      </w:r>
      <w:r w:rsidR="00CB3789"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BF1">
        <w:rPr>
          <w:rFonts w:ascii="Times New Roman" w:hAnsi="Times New Roman" w:cs="Times New Roman"/>
          <w:b/>
          <w:sz w:val="28"/>
          <w:szCs w:val="28"/>
        </w:rPr>
        <w:t>6</w:t>
      </w:r>
      <w:r w:rsidR="00F43A12">
        <w:rPr>
          <w:rFonts w:ascii="Times New Roman" w:hAnsi="Times New Roman" w:cs="Times New Roman"/>
          <w:b/>
          <w:sz w:val="28"/>
          <w:szCs w:val="28"/>
        </w:rPr>
        <w:t>1</w:t>
      </w:r>
      <w:r w:rsidR="00DA6D25" w:rsidRPr="00A30CE9">
        <w:rPr>
          <w:rFonts w:ascii="Times New Roman" w:hAnsi="Times New Roman" w:cs="Times New Roman"/>
          <w:b/>
          <w:sz w:val="28"/>
          <w:szCs w:val="28"/>
        </w:rPr>
        <w:t>(</w:t>
      </w:r>
      <w:r w:rsidR="00F67BF1">
        <w:rPr>
          <w:rFonts w:ascii="Times New Roman" w:hAnsi="Times New Roman" w:cs="Times New Roman"/>
          <w:b/>
          <w:sz w:val="28"/>
          <w:szCs w:val="28"/>
        </w:rPr>
        <w:t>6</w:t>
      </w:r>
      <w:r w:rsidR="00F43A12">
        <w:rPr>
          <w:rFonts w:ascii="Times New Roman" w:hAnsi="Times New Roman" w:cs="Times New Roman"/>
          <w:b/>
          <w:sz w:val="28"/>
          <w:szCs w:val="28"/>
        </w:rPr>
        <w:t>1</w:t>
      </w:r>
      <w:r w:rsidR="005D0BF0" w:rsidRPr="00A30CE9">
        <w:rPr>
          <w:rFonts w:ascii="Times New Roman" w:hAnsi="Times New Roman" w:cs="Times New Roman"/>
          <w:b/>
          <w:sz w:val="28"/>
          <w:szCs w:val="28"/>
        </w:rPr>
        <w:t>)</w:t>
      </w:r>
    </w:p>
    <w:p w:rsidR="00F85838" w:rsidRPr="00A30CE9" w:rsidRDefault="00F43A12" w:rsidP="00A30CE9">
      <w:pPr>
        <w:tabs>
          <w:tab w:val="left" w:pos="33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860CCE">
        <w:rPr>
          <w:rFonts w:ascii="Times New Roman" w:hAnsi="Times New Roman" w:cs="Times New Roman"/>
          <w:b/>
          <w:sz w:val="28"/>
          <w:szCs w:val="28"/>
        </w:rPr>
        <w:t>.0</w:t>
      </w:r>
      <w:r w:rsidR="00F67BF1">
        <w:rPr>
          <w:rFonts w:ascii="Times New Roman" w:hAnsi="Times New Roman" w:cs="Times New Roman"/>
          <w:b/>
          <w:sz w:val="28"/>
          <w:szCs w:val="28"/>
        </w:rPr>
        <w:t>4</w:t>
      </w:r>
      <w:r w:rsidR="002508CA">
        <w:rPr>
          <w:rFonts w:ascii="Times New Roman" w:hAnsi="Times New Roman" w:cs="Times New Roman"/>
          <w:b/>
          <w:sz w:val="28"/>
          <w:szCs w:val="28"/>
        </w:rPr>
        <w:t>.20</w:t>
      </w:r>
      <w:r w:rsidR="007C01CA">
        <w:rPr>
          <w:rFonts w:ascii="Times New Roman" w:hAnsi="Times New Roman" w:cs="Times New Roman"/>
          <w:b/>
          <w:sz w:val="28"/>
          <w:szCs w:val="28"/>
        </w:rPr>
        <w:t>2</w:t>
      </w:r>
      <w:r w:rsidR="00367508">
        <w:rPr>
          <w:rFonts w:ascii="Times New Roman" w:hAnsi="Times New Roman" w:cs="Times New Roman"/>
          <w:b/>
          <w:sz w:val="28"/>
          <w:szCs w:val="28"/>
        </w:rPr>
        <w:t>5</w:t>
      </w:r>
      <w:r w:rsidR="00D426F2" w:rsidRPr="00A30CE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Учредитель: Шестаковская сельская Дума</w:t>
      </w:r>
    </w:p>
    <w:p w:rsidR="006277B6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Ответственный за выпуск: постоянная депутатская комиссия </w:t>
      </w: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по мандатам, регламенту</w:t>
      </w:r>
      <w:r w:rsidR="00C962A9" w:rsidRPr="00A30CE9">
        <w:rPr>
          <w:rFonts w:ascii="Times New Roman" w:hAnsi="Times New Roman" w:cs="Times New Roman"/>
          <w:b/>
          <w:sz w:val="28"/>
          <w:szCs w:val="28"/>
        </w:rPr>
        <w:t xml:space="preserve"> и депутатской этике.</w:t>
      </w: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72A" w:rsidRPr="00A30CE9" w:rsidRDefault="002508CA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Тираж: 4 экземпляра</w:t>
      </w:r>
    </w:p>
    <w:p w:rsidR="00F85838" w:rsidRDefault="00137CB6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ab/>
      </w:r>
    </w:p>
    <w:p w:rsidR="00A30CE9" w:rsidRDefault="00A30CE9" w:rsidP="00115363">
      <w:pPr>
        <w:spacing w:line="360" w:lineRule="auto"/>
        <w:rPr>
          <w:b/>
          <w:sz w:val="28"/>
          <w:szCs w:val="28"/>
        </w:rPr>
      </w:pPr>
    </w:p>
    <w:p w:rsidR="000242D1" w:rsidRDefault="00D72533" w:rsidP="00D72533">
      <w:pPr>
        <w:tabs>
          <w:tab w:val="left" w:pos="3435"/>
        </w:tabs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</w:p>
    <w:p w:rsidR="00C14F54" w:rsidRPr="00DB1AB0" w:rsidRDefault="00F85838" w:rsidP="00DD7B57">
      <w:pPr>
        <w:spacing w:line="360" w:lineRule="auto"/>
        <w:ind w:left="284"/>
        <w:jc w:val="center"/>
        <w:rPr>
          <w:rFonts w:ascii="Times New Roman" w:hAnsi="Times New Roman"/>
          <w:color w:val="000000"/>
          <w:sz w:val="18"/>
          <w:szCs w:val="18"/>
        </w:rPr>
      </w:pPr>
      <w:r w:rsidRPr="00DB1AB0">
        <w:rPr>
          <w:rFonts w:ascii="Times New Roman" w:hAnsi="Times New Roman" w:cs="Times New Roman"/>
          <w:b/>
          <w:sz w:val="18"/>
          <w:szCs w:val="18"/>
        </w:rPr>
        <w:lastRenderedPageBreak/>
        <w:t>СОДЕРЖАНИЕ:</w:t>
      </w:r>
      <w:r w:rsidR="00C14F54" w:rsidRPr="00DB1AB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426877" w:rsidRDefault="00F43A12" w:rsidP="00426877">
      <w:pPr>
        <w:pStyle w:val="aa"/>
        <w:numPr>
          <w:ilvl w:val="0"/>
          <w:numId w:val="1"/>
        </w:numPr>
        <w:rPr>
          <w:rFonts w:ascii="Times New Roman" w:hAnsi="Times New Roman"/>
          <w:color w:val="000000"/>
          <w:sz w:val="20"/>
          <w:szCs w:val="20"/>
        </w:rPr>
      </w:pPr>
      <w:r w:rsidRPr="00F43A12">
        <w:rPr>
          <w:rFonts w:ascii="Times New Roman" w:hAnsi="Times New Roman"/>
          <w:b/>
          <w:bCs/>
          <w:color w:val="000000"/>
          <w:sz w:val="20"/>
          <w:szCs w:val="20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F67BF1" w:rsidRPr="00F43A12" w:rsidRDefault="00F43A12" w:rsidP="00426877">
      <w:pPr>
        <w:pStyle w:val="aa"/>
        <w:numPr>
          <w:ilvl w:val="0"/>
          <w:numId w:val="1"/>
        </w:numPr>
        <w:rPr>
          <w:rFonts w:ascii="Times New Roman" w:hAnsi="Times New Roman"/>
          <w:b/>
          <w:color w:val="000000"/>
          <w:sz w:val="20"/>
          <w:szCs w:val="20"/>
        </w:rPr>
      </w:pPr>
      <w:r w:rsidRPr="00F43A12">
        <w:rPr>
          <w:rFonts w:ascii="Times New Roman" w:hAnsi="Times New Roman"/>
          <w:b/>
          <w:color w:val="000000"/>
          <w:sz w:val="20"/>
          <w:szCs w:val="20"/>
        </w:rPr>
        <w:t>КАРТА-ПЛАН ТЕРРИТОРИИ, ПОЯСНИТЕЛЬНАЯ ЗАПИСКА</w:t>
      </w:r>
      <w:bookmarkStart w:id="0" w:name="_GoBack"/>
      <w:bookmarkEnd w:id="0"/>
    </w:p>
    <w:sectPr w:rsidR="00F67BF1" w:rsidRPr="00F43A12" w:rsidSect="000242D1">
      <w:footerReference w:type="default" r:id="rId9"/>
      <w:pgSz w:w="11906" w:h="16838"/>
      <w:pgMar w:top="720" w:right="720" w:bottom="720" w:left="720" w:header="709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76F" w:rsidRDefault="00A2376F" w:rsidP="00137CB6">
      <w:pPr>
        <w:spacing w:after="0" w:line="240" w:lineRule="auto"/>
      </w:pPr>
      <w:r>
        <w:separator/>
      </w:r>
    </w:p>
  </w:endnote>
  <w:endnote w:type="continuationSeparator" w:id="0">
    <w:p w:rsidR="00A2376F" w:rsidRDefault="00A2376F" w:rsidP="0013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DB" w:rsidRDefault="00DF7BDB">
    <w:pPr>
      <w:pStyle w:val="a8"/>
    </w:pPr>
    <w:r>
      <w:t xml:space="preserve">Информационный бюллетень № </w:t>
    </w:r>
    <w:r w:rsidR="00F67BF1">
      <w:t>6</w:t>
    </w:r>
    <w:r w:rsidR="00F43A12">
      <w:t>1</w:t>
    </w:r>
    <w:r>
      <w:t>(</w:t>
    </w:r>
    <w:r w:rsidR="00F67BF1">
      <w:t>6</w:t>
    </w:r>
    <w:r w:rsidR="00F43A12">
      <w:t>1</w:t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76F" w:rsidRDefault="00A2376F" w:rsidP="00137CB6">
      <w:pPr>
        <w:spacing w:after="0" w:line="240" w:lineRule="auto"/>
      </w:pPr>
      <w:r>
        <w:separator/>
      </w:r>
    </w:p>
  </w:footnote>
  <w:footnote w:type="continuationSeparator" w:id="0">
    <w:p w:rsidR="00A2376F" w:rsidRDefault="00A2376F" w:rsidP="0013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3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D9C3A58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657E06"/>
    <w:multiLevelType w:val="hybridMultilevel"/>
    <w:tmpl w:val="EDBE37DC"/>
    <w:lvl w:ilvl="0" w:tplc="6CDA5688">
      <w:start w:val="1"/>
      <w:numFmt w:val="decimal"/>
      <w:lvlText w:val="%1."/>
      <w:lvlJc w:val="left"/>
      <w:pPr>
        <w:ind w:left="93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CF5344"/>
    <w:multiLevelType w:val="hybridMultilevel"/>
    <w:tmpl w:val="2220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7D0F2B"/>
    <w:multiLevelType w:val="hybridMultilevel"/>
    <w:tmpl w:val="86A4B09A"/>
    <w:lvl w:ilvl="0" w:tplc="B25CE7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D25E1"/>
    <w:multiLevelType w:val="hybridMultilevel"/>
    <w:tmpl w:val="7D1867DC"/>
    <w:lvl w:ilvl="0" w:tplc="AF26C76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5D5C07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2654590"/>
    <w:multiLevelType w:val="hybridMultilevel"/>
    <w:tmpl w:val="D3E828C4"/>
    <w:lvl w:ilvl="0" w:tplc="CDBC4502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BB31D7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BAA5F34"/>
    <w:multiLevelType w:val="hybridMultilevel"/>
    <w:tmpl w:val="493A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593C20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38D69DD"/>
    <w:multiLevelType w:val="hybridMultilevel"/>
    <w:tmpl w:val="DD5E0640"/>
    <w:lvl w:ilvl="0" w:tplc="5E44CB6E">
      <w:start w:val="1"/>
      <w:numFmt w:val="decimal"/>
      <w:lvlText w:val="%1."/>
      <w:lvlJc w:val="left"/>
      <w:pPr>
        <w:ind w:left="10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7C42D9"/>
    <w:multiLevelType w:val="hybridMultilevel"/>
    <w:tmpl w:val="0702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5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4"/>
  </w:num>
  <w:num w:numId="21">
    <w:abstractNumId w:val="12"/>
  </w:num>
  <w:num w:numId="22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38"/>
    <w:rsid w:val="00001F61"/>
    <w:rsid w:val="00002356"/>
    <w:rsid w:val="00005767"/>
    <w:rsid w:val="000058BB"/>
    <w:rsid w:val="00007022"/>
    <w:rsid w:val="000071A2"/>
    <w:rsid w:val="00010BEF"/>
    <w:rsid w:val="00012254"/>
    <w:rsid w:val="000137B9"/>
    <w:rsid w:val="000143E1"/>
    <w:rsid w:val="00015079"/>
    <w:rsid w:val="00015231"/>
    <w:rsid w:val="00016638"/>
    <w:rsid w:val="000211A2"/>
    <w:rsid w:val="00022D35"/>
    <w:rsid w:val="000233AE"/>
    <w:rsid w:val="000242D1"/>
    <w:rsid w:val="00025D92"/>
    <w:rsid w:val="000266AA"/>
    <w:rsid w:val="00031461"/>
    <w:rsid w:val="0003210F"/>
    <w:rsid w:val="000321F9"/>
    <w:rsid w:val="00033CF4"/>
    <w:rsid w:val="00034916"/>
    <w:rsid w:val="0003573A"/>
    <w:rsid w:val="0003646C"/>
    <w:rsid w:val="00037122"/>
    <w:rsid w:val="00037879"/>
    <w:rsid w:val="000443B4"/>
    <w:rsid w:val="00044F07"/>
    <w:rsid w:val="000453FB"/>
    <w:rsid w:val="00045C87"/>
    <w:rsid w:val="000503C3"/>
    <w:rsid w:val="000515A2"/>
    <w:rsid w:val="00053441"/>
    <w:rsid w:val="00053E16"/>
    <w:rsid w:val="000550EE"/>
    <w:rsid w:val="00055990"/>
    <w:rsid w:val="00060A73"/>
    <w:rsid w:val="00061C97"/>
    <w:rsid w:val="000629F7"/>
    <w:rsid w:val="000633B8"/>
    <w:rsid w:val="00065ECD"/>
    <w:rsid w:val="000673A6"/>
    <w:rsid w:val="00075546"/>
    <w:rsid w:val="00077CB4"/>
    <w:rsid w:val="00084867"/>
    <w:rsid w:val="00085671"/>
    <w:rsid w:val="00086FDB"/>
    <w:rsid w:val="000872A6"/>
    <w:rsid w:val="00087B5B"/>
    <w:rsid w:val="000905A3"/>
    <w:rsid w:val="00090C4B"/>
    <w:rsid w:val="00091D03"/>
    <w:rsid w:val="000941D4"/>
    <w:rsid w:val="000960E6"/>
    <w:rsid w:val="00096FC4"/>
    <w:rsid w:val="000A02C3"/>
    <w:rsid w:val="000A09B7"/>
    <w:rsid w:val="000A173F"/>
    <w:rsid w:val="000A75F8"/>
    <w:rsid w:val="000A767E"/>
    <w:rsid w:val="000B075A"/>
    <w:rsid w:val="000B2A1A"/>
    <w:rsid w:val="000B3501"/>
    <w:rsid w:val="000B4D33"/>
    <w:rsid w:val="000C1494"/>
    <w:rsid w:val="000C1E7A"/>
    <w:rsid w:val="000C311F"/>
    <w:rsid w:val="000C61E4"/>
    <w:rsid w:val="000D1AD7"/>
    <w:rsid w:val="000E03BC"/>
    <w:rsid w:val="000E15D3"/>
    <w:rsid w:val="000E2875"/>
    <w:rsid w:val="000E316C"/>
    <w:rsid w:val="000E3468"/>
    <w:rsid w:val="000E454A"/>
    <w:rsid w:val="000E6A08"/>
    <w:rsid w:val="000E732F"/>
    <w:rsid w:val="000E771E"/>
    <w:rsid w:val="000E7E7D"/>
    <w:rsid w:val="000F045B"/>
    <w:rsid w:val="000F0514"/>
    <w:rsid w:val="000F114D"/>
    <w:rsid w:val="000F1FF3"/>
    <w:rsid w:val="000F2A3F"/>
    <w:rsid w:val="000F3E3D"/>
    <w:rsid w:val="001005DD"/>
    <w:rsid w:val="00101BA7"/>
    <w:rsid w:val="001024C6"/>
    <w:rsid w:val="00103DC6"/>
    <w:rsid w:val="00106CCE"/>
    <w:rsid w:val="001076AC"/>
    <w:rsid w:val="00111BDF"/>
    <w:rsid w:val="00115182"/>
    <w:rsid w:val="00115363"/>
    <w:rsid w:val="00115A50"/>
    <w:rsid w:val="0012119D"/>
    <w:rsid w:val="0012332F"/>
    <w:rsid w:val="00123EA7"/>
    <w:rsid w:val="001249C0"/>
    <w:rsid w:val="0012544E"/>
    <w:rsid w:val="0012583A"/>
    <w:rsid w:val="001269A6"/>
    <w:rsid w:val="00130460"/>
    <w:rsid w:val="00130496"/>
    <w:rsid w:val="00132B66"/>
    <w:rsid w:val="00133CD0"/>
    <w:rsid w:val="00134423"/>
    <w:rsid w:val="0013586F"/>
    <w:rsid w:val="00137CB6"/>
    <w:rsid w:val="00141314"/>
    <w:rsid w:val="00142FDA"/>
    <w:rsid w:val="001438AB"/>
    <w:rsid w:val="0014393B"/>
    <w:rsid w:val="00144069"/>
    <w:rsid w:val="001449AA"/>
    <w:rsid w:val="00146B1E"/>
    <w:rsid w:val="0015092B"/>
    <w:rsid w:val="00151A08"/>
    <w:rsid w:val="00151C6E"/>
    <w:rsid w:val="00152DB6"/>
    <w:rsid w:val="0015572A"/>
    <w:rsid w:val="00155F75"/>
    <w:rsid w:val="00156739"/>
    <w:rsid w:val="00161B3E"/>
    <w:rsid w:val="00163CD0"/>
    <w:rsid w:val="001666AA"/>
    <w:rsid w:val="00167ECB"/>
    <w:rsid w:val="00171462"/>
    <w:rsid w:val="00174960"/>
    <w:rsid w:val="00180B2F"/>
    <w:rsid w:val="00181241"/>
    <w:rsid w:val="00182BF9"/>
    <w:rsid w:val="0018462A"/>
    <w:rsid w:val="001853A4"/>
    <w:rsid w:val="001864D4"/>
    <w:rsid w:val="0018661A"/>
    <w:rsid w:val="00186784"/>
    <w:rsid w:val="0019149E"/>
    <w:rsid w:val="00191A9D"/>
    <w:rsid w:val="00193EEE"/>
    <w:rsid w:val="00195781"/>
    <w:rsid w:val="00196EEF"/>
    <w:rsid w:val="00196FB9"/>
    <w:rsid w:val="00197398"/>
    <w:rsid w:val="00197F88"/>
    <w:rsid w:val="001A08F4"/>
    <w:rsid w:val="001A1A10"/>
    <w:rsid w:val="001A1E20"/>
    <w:rsid w:val="001A2631"/>
    <w:rsid w:val="001A3C06"/>
    <w:rsid w:val="001A4DEB"/>
    <w:rsid w:val="001A55DB"/>
    <w:rsid w:val="001A6E4F"/>
    <w:rsid w:val="001B0CF2"/>
    <w:rsid w:val="001B0F1C"/>
    <w:rsid w:val="001B34D1"/>
    <w:rsid w:val="001B4996"/>
    <w:rsid w:val="001B4E34"/>
    <w:rsid w:val="001B5527"/>
    <w:rsid w:val="001B67CD"/>
    <w:rsid w:val="001B76D1"/>
    <w:rsid w:val="001B7B81"/>
    <w:rsid w:val="001C20D4"/>
    <w:rsid w:val="001C2748"/>
    <w:rsid w:val="001C4F5D"/>
    <w:rsid w:val="001C7FED"/>
    <w:rsid w:val="001D177C"/>
    <w:rsid w:val="001D2EB7"/>
    <w:rsid w:val="001D3108"/>
    <w:rsid w:val="001D4A17"/>
    <w:rsid w:val="001D62B2"/>
    <w:rsid w:val="001D6A27"/>
    <w:rsid w:val="001D7917"/>
    <w:rsid w:val="001D7939"/>
    <w:rsid w:val="001D7C41"/>
    <w:rsid w:val="001E19EB"/>
    <w:rsid w:val="001E7349"/>
    <w:rsid w:val="001F0CAB"/>
    <w:rsid w:val="001F2D7E"/>
    <w:rsid w:val="001F5D39"/>
    <w:rsid w:val="001F72E1"/>
    <w:rsid w:val="001F7BE4"/>
    <w:rsid w:val="0020075E"/>
    <w:rsid w:val="00201886"/>
    <w:rsid w:val="0020558E"/>
    <w:rsid w:val="00207F65"/>
    <w:rsid w:val="002104BD"/>
    <w:rsid w:val="002108C8"/>
    <w:rsid w:val="002112DB"/>
    <w:rsid w:val="002116EF"/>
    <w:rsid w:val="00211D03"/>
    <w:rsid w:val="002169F3"/>
    <w:rsid w:val="0021785B"/>
    <w:rsid w:val="00220838"/>
    <w:rsid w:val="00222042"/>
    <w:rsid w:val="002232D3"/>
    <w:rsid w:val="002271F1"/>
    <w:rsid w:val="0022749C"/>
    <w:rsid w:val="00227BEA"/>
    <w:rsid w:val="0023215D"/>
    <w:rsid w:val="00235623"/>
    <w:rsid w:val="00235A1A"/>
    <w:rsid w:val="00237568"/>
    <w:rsid w:val="00240737"/>
    <w:rsid w:val="00242ABD"/>
    <w:rsid w:val="00243190"/>
    <w:rsid w:val="002447CB"/>
    <w:rsid w:val="00244D82"/>
    <w:rsid w:val="00245195"/>
    <w:rsid w:val="00245C48"/>
    <w:rsid w:val="002508CA"/>
    <w:rsid w:val="00250AA3"/>
    <w:rsid w:val="00252FF6"/>
    <w:rsid w:val="00253A95"/>
    <w:rsid w:val="00254FBE"/>
    <w:rsid w:val="00255CF5"/>
    <w:rsid w:val="00256625"/>
    <w:rsid w:val="00257688"/>
    <w:rsid w:val="00261CD0"/>
    <w:rsid w:val="00261E9D"/>
    <w:rsid w:val="00262412"/>
    <w:rsid w:val="00262639"/>
    <w:rsid w:val="00263569"/>
    <w:rsid w:val="00264562"/>
    <w:rsid w:val="00265402"/>
    <w:rsid w:val="00266DB0"/>
    <w:rsid w:val="002672D7"/>
    <w:rsid w:val="00270CD0"/>
    <w:rsid w:val="002743B5"/>
    <w:rsid w:val="00274B23"/>
    <w:rsid w:val="0027586E"/>
    <w:rsid w:val="00276824"/>
    <w:rsid w:val="002768F9"/>
    <w:rsid w:val="00280DFF"/>
    <w:rsid w:val="0028450B"/>
    <w:rsid w:val="00287CAE"/>
    <w:rsid w:val="00294E24"/>
    <w:rsid w:val="0029722D"/>
    <w:rsid w:val="002A33CA"/>
    <w:rsid w:val="002B09E1"/>
    <w:rsid w:val="002B17D0"/>
    <w:rsid w:val="002B4C7C"/>
    <w:rsid w:val="002C184A"/>
    <w:rsid w:val="002C2179"/>
    <w:rsid w:val="002C3957"/>
    <w:rsid w:val="002C61DC"/>
    <w:rsid w:val="002C6F3A"/>
    <w:rsid w:val="002C73A2"/>
    <w:rsid w:val="002C7BE0"/>
    <w:rsid w:val="002D08CD"/>
    <w:rsid w:val="002D13B1"/>
    <w:rsid w:val="002D21C3"/>
    <w:rsid w:val="002D4E73"/>
    <w:rsid w:val="002E0114"/>
    <w:rsid w:val="002E0987"/>
    <w:rsid w:val="002E277D"/>
    <w:rsid w:val="002E3CBD"/>
    <w:rsid w:val="002E52A3"/>
    <w:rsid w:val="002E5E95"/>
    <w:rsid w:val="002E7158"/>
    <w:rsid w:val="002E7A33"/>
    <w:rsid w:val="002F0833"/>
    <w:rsid w:val="002F1BAE"/>
    <w:rsid w:val="002F31D4"/>
    <w:rsid w:val="002F4936"/>
    <w:rsid w:val="002F4FC1"/>
    <w:rsid w:val="002F5200"/>
    <w:rsid w:val="002F73B5"/>
    <w:rsid w:val="002F7AD3"/>
    <w:rsid w:val="00300015"/>
    <w:rsid w:val="0030082B"/>
    <w:rsid w:val="00302726"/>
    <w:rsid w:val="00303E27"/>
    <w:rsid w:val="003043D9"/>
    <w:rsid w:val="003045F0"/>
    <w:rsid w:val="00305CB3"/>
    <w:rsid w:val="003076AA"/>
    <w:rsid w:val="003100C4"/>
    <w:rsid w:val="00310ABD"/>
    <w:rsid w:val="00310E43"/>
    <w:rsid w:val="00311901"/>
    <w:rsid w:val="00313031"/>
    <w:rsid w:val="003145B6"/>
    <w:rsid w:val="00315AA1"/>
    <w:rsid w:val="003160F9"/>
    <w:rsid w:val="00316ADF"/>
    <w:rsid w:val="00317700"/>
    <w:rsid w:val="00320065"/>
    <w:rsid w:val="00321AFB"/>
    <w:rsid w:val="00322906"/>
    <w:rsid w:val="003236AB"/>
    <w:rsid w:val="00325BB0"/>
    <w:rsid w:val="0032720C"/>
    <w:rsid w:val="003306B9"/>
    <w:rsid w:val="00331F49"/>
    <w:rsid w:val="00332D7B"/>
    <w:rsid w:val="00332D84"/>
    <w:rsid w:val="00334BCC"/>
    <w:rsid w:val="00334DFD"/>
    <w:rsid w:val="00337C7B"/>
    <w:rsid w:val="00340EA6"/>
    <w:rsid w:val="003410D6"/>
    <w:rsid w:val="00341D4B"/>
    <w:rsid w:val="003430AC"/>
    <w:rsid w:val="00345D68"/>
    <w:rsid w:val="00346AA6"/>
    <w:rsid w:val="003472C8"/>
    <w:rsid w:val="00351FAE"/>
    <w:rsid w:val="00352B49"/>
    <w:rsid w:val="003534D8"/>
    <w:rsid w:val="003542AD"/>
    <w:rsid w:val="00355C68"/>
    <w:rsid w:val="0036294E"/>
    <w:rsid w:val="00363999"/>
    <w:rsid w:val="00364217"/>
    <w:rsid w:val="00364232"/>
    <w:rsid w:val="00365ECE"/>
    <w:rsid w:val="00367508"/>
    <w:rsid w:val="00367DD2"/>
    <w:rsid w:val="00370D14"/>
    <w:rsid w:val="00373C0A"/>
    <w:rsid w:val="00374F0C"/>
    <w:rsid w:val="00375D9F"/>
    <w:rsid w:val="00377D94"/>
    <w:rsid w:val="00380750"/>
    <w:rsid w:val="00380AB8"/>
    <w:rsid w:val="0038132E"/>
    <w:rsid w:val="00382593"/>
    <w:rsid w:val="003854AA"/>
    <w:rsid w:val="003917DC"/>
    <w:rsid w:val="00395CDC"/>
    <w:rsid w:val="00395E40"/>
    <w:rsid w:val="003965B9"/>
    <w:rsid w:val="00396A98"/>
    <w:rsid w:val="00397497"/>
    <w:rsid w:val="003A13C1"/>
    <w:rsid w:val="003A1449"/>
    <w:rsid w:val="003A4334"/>
    <w:rsid w:val="003A6A5A"/>
    <w:rsid w:val="003A7A6E"/>
    <w:rsid w:val="003B0E28"/>
    <w:rsid w:val="003B27EC"/>
    <w:rsid w:val="003B2B22"/>
    <w:rsid w:val="003B357F"/>
    <w:rsid w:val="003B3AC7"/>
    <w:rsid w:val="003B5CE2"/>
    <w:rsid w:val="003B5DD8"/>
    <w:rsid w:val="003B6318"/>
    <w:rsid w:val="003B6BD6"/>
    <w:rsid w:val="003B6E99"/>
    <w:rsid w:val="003B71D6"/>
    <w:rsid w:val="003C056B"/>
    <w:rsid w:val="003C24ED"/>
    <w:rsid w:val="003C2A18"/>
    <w:rsid w:val="003C35B9"/>
    <w:rsid w:val="003C40B4"/>
    <w:rsid w:val="003C47F7"/>
    <w:rsid w:val="003C636D"/>
    <w:rsid w:val="003C75D9"/>
    <w:rsid w:val="003D157A"/>
    <w:rsid w:val="003D2B2F"/>
    <w:rsid w:val="003D4AEA"/>
    <w:rsid w:val="003D6A69"/>
    <w:rsid w:val="003E1B55"/>
    <w:rsid w:val="003E31B0"/>
    <w:rsid w:val="003E4893"/>
    <w:rsid w:val="003E732B"/>
    <w:rsid w:val="003E7768"/>
    <w:rsid w:val="003F0C67"/>
    <w:rsid w:val="003F19C5"/>
    <w:rsid w:val="003F34A8"/>
    <w:rsid w:val="003F3671"/>
    <w:rsid w:val="003F5CBB"/>
    <w:rsid w:val="004016CD"/>
    <w:rsid w:val="00401F06"/>
    <w:rsid w:val="00402A61"/>
    <w:rsid w:val="00403873"/>
    <w:rsid w:val="00404F3A"/>
    <w:rsid w:val="00407601"/>
    <w:rsid w:val="00407676"/>
    <w:rsid w:val="00412CE3"/>
    <w:rsid w:val="0041570A"/>
    <w:rsid w:val="00415AFE"/>
    <w:rsid w:val="00421075"/>
    <w:rsid w:val="0042284D"/>
    <w:rsid w:val="004238A6"/>
    <w:rsid w:val="00423C1D"/>
    <w:rsid w:val="00426286"/>
    <w:rsid w:val="00426877"/>
    <w:rsid w:val="00427801"/>
    <w:rsid w:val="00430064"/>
    <w:rsid w:val="004353FE"/>
    <w:rsid w:val="0044038E"/>
    <w:rsid w:val="0044128D"/>
    <w:rsid w:val="00444A63"/>
    <w:rsid w:val="00444AE3"/>
    <w:rsid w:val="004450AF"/>
    <w:rsid w:val="00445CA1"/>
    <w:rsid w:val="004469F3"/>
    <w:rsid w:val="00452C70"/>
    <w:rsid w:val="00452E7F"/>
    <w:rsid w:val="00453C35"/>
    <w:rsid w:val="004546E1"/>
    <w:rsid w:val="004556CA"/>
    <w:rsid w:val="004578AB"/>
    <w:rsid w:val="0046049A"/>
    <w:rsid w:val="004604DA"/>
    <w:rsid w:val="004605E3"/>
    <w:rsid w:val="004634E4"/>
    <w:rsid w:val="00463DD4"/>
    <w:rsid w:val="00464C01"/>
    <w:rsid w:val="00464E84"/>
    <w:rsid w:val="004656D2"/>
    <w:rsid w:val="00465912"/>
    <w:rsid w:val="00465D04"/>
    <w:rsid w:val="00466A21"/>
    <w:rsid w:val="00475540"/>
    <w:rsid w:val="004762CA"/>
    <w:rsid w:val="00476C4F"/>
    <w:rsid w:val="00476D84"/>
    <w:rsid w:val="00476F66"/>
    <w:rsid w:val="00476F7F"/>
    <w:rsid w:val="00481269"/>
    <w:rsid w:val="004825CC"/>
    <w:rsid w:val="004849FE"/>
    <w:rsid w:val="0048516F"/>
    <w:rsid w:val="0049644A"/>
    <w:rsid w:val="00497B53"/>
    <w:rsid w:val="004A2F19"/>
    <w:rsid w:val="004A327E"/>
    <w:rsid w:val="004A4A6F"/>
    <w:rsid w:val="004A4D0B"/>
    <w:rsid w:val="004A4E70"/>
    <w:rsid w:val="004A5C93"/>
    <w:rsid w:val="004A5FEF"/>
    <w:rsid w:val="004A6EF0"/>
    <w:rsid w:val="004A72FB"/>
    <w:rsid w:val="004B0650"/>
    <w:rsid w:val="004B0E53"/>
    <w:rsid w:val="004B105F"/>
    <w:rsid w:val="004B6F94"/>
    <w:rsid w:val="004B750B"/>
    <w:rsid w:val="004C01BC"/>
    <w:rsid w:val="004C0D2D"/>
    <w:rsid w:val="004C2BF7"/>
    <w:rsid w:val="004C502D"/>
    <w:rsid w:val="004C5439"/>
    <w:rsid w:val="004C5F6E"/>
    <w:rsid w:val="004C7590"/>
    <w:rsid w:val="004D124E"/>
    <w:rsid w:val="004D4306"/>
    <w:rsid w:val="004D5872"/>
    <w:rsid w:val="004D6777"/>
    <w:rsid w:val="004E1EB0"/>
    <w:rsid w:val="004E58D1"/>
    <w:rsid w:val="004E5AC3"/>
    <w:rsid w:val="004E7682"/>
    <w:rsid w:val="004E78F7"/>
    <w:rsid w:val="004F0E15"/>
    <w:rsid w:val="004F2D88"/>
    <w:rsid w:val="004F3E65"/>
    <w:rsid w:val="004F74BD"/>
    <w:rsid w:val="005028E0"/>
    <w:rsid w:val="00504690"/>
    <w:rsid w:val="00505768"/>
    <w:rsid w:val="00505E94"/>
    <w:rsid w:val="00507597"/>
    <w:rsid w:val="005078FA"/>
    <w:rsid w:val="0051295E"/>
    <w:rsid w:val="00514350"/>
    <w:rsid w:val="005153BC"/>
    <w:rsid w:val="00515C8F"/>
    <w:rsid w:val="00517D81"/>
    <w:rsid w:val="00521324"/>
    <w:rsid w:val="00522B42"/>
    <w:rsid w:val="00522FA4"/>
    <w:rsid w:val="0052312D"/>
    <w:rsid w:val="005239B5"/>
    <w:rsid w:val="00524F19"/>
    <w:rsid w:val="005267CB"/>
    <w:rsid w:val="00527068"/>
    <w:rsid w:val="00531715"/>
    <w:rsid w:val="00532273"/>
    <w:rsid w:val="0053277E"/>
    <w:rsid w:val="005357B6"/>
    <w:rsid w:val="00537419"/>
    <w:rsid w:val="00540C17"/>
    <w:rsid w:val="00542671"/>
    <w:rsid w:val="005477BA"/>
    <w:rsid w:val="0055431B"/>
    <w:rsid w:val="005561A8"/>
    <w:rsid w:val="00556C3B"/>
    <w:rsid w:val="00556CDC"/>
    <w:rsid w:val="00556F1D"/>
    <w:rsid w:val="00556F63"/>
    <w:rsid w:val="00557A23"/>
    <w:rsid w:val="00561F51"/>
    <w:rsid w:val="00564749"/>
    <w:rsid w:val="0056562C"/>
    <w:rsid w:val="00565EF9"/>
    <w:rsid w:val="0056648C"/>
    <w:rsid w:val="00566963"/>
    <w:rsid w:val="00567A16"/>
    <w:rsid w:val="00567DE6"/>
    <w:rsid w:val="00570A00"/>
    <w:rsid w:val="00572F0A"/>
    <w:rsid w:val="00573BF8"/>
    <w:rsid w:val="00574284"/>
    <w:rsid w:val="00577AA3"/>
    <w:rsid w:val="00580357"/>
    <w:rsid w:val="005819AA"/>
    <w:rsid w:val="00583B19"/>
    <w:rsid w:val="00585782"/>
    <w:rsid w:val="005865BC"/>
    <w:rsid w:val="00586BA4"/>
    <w:rsid w:val="00590B9A"/>
    <w:rsid w:val="0059175E"/>
    <w:rsid w:val="0059447E"/>
    <w:rsid w:val="00594574"/>
    <w:rsid w:val="0059458B"/>
    <w:rsid w:val="00594D33"/>
    <w:rsid w:val="00595AAC"/>
    <w:rsid w:val="00595DF8"/>
    <w:rsid w:val="005960EA"/>
    <w:rsid w:val="00596601"/>
    <w:rsid w:val="005A08BB"/>
    <w:rsid w:val="005A34BE"/>
    <w:rsid w:val="005A5068"/>
    <w:rsid w:val="005B149B"/>
    <w:rsid w:val="005B2B83"/>
    <w:rsid w:val="005B457E"/>
    <w:rsid w:val="005B471D"/>
    <w:rsid w:val="005B4B21"/>
    <w:rsid w:val="005C2386"/>
    <w:rsid w:val="005C23EB"/>
    <w:rsid w:val="005C2D84"/>
    <w:rsid w:val="005C32F2"/>
    <w:rsid w:val="005C3C60"/>
    <w:rsid w:val="005C44CB"/>
    <w:rsid w:val="005C502A"/>
    <w:rsid w:val="005C603F"/>
    <w:rsid w:val="005D0BF0"/>
    <w:rsid w:val="005D2E3F"/>
    <w:rsid w:val="005D4039"/>
    <w:rsid w:val="005D428C"/>
    <w:rsid w:val="005D5B9F"/>
    <w:rsid w:val="005D5C35"/>
    <w:rsid w:val="005D6B99"/>
    <w:rsid w:val="005E22D2"/>
    <w:rsid w:val="005E2897"/>
    <w:rsid w:val="005E2E97"/>
    <w:rsid w:val="005E56E6"/>
    <w:rsid w:val="005E614F"/>
    <w:rsid w:val="005E778F"/>
    <w:rsid w:val="005F2042"/>
    <w:rsid w:val="005F214F"/>
    <w:rsid w:val="005F5C2F"/>
    <w:rsid w:val="005F6558"/>
    <w:rsid w:val="005F7314"/>
    <w:rsid w:val="00600EE4"/>
    <w:rsid w:val="006017E0"/>
    <w:rsid w:val="0060333F"/>
    <w:rsid w:val="0060422F"/>
    <w:rsid w:val="00605789"/>
    <w:rsid w:val="006062DB"/>
    <w:rsid w:val="0061071F"/>
    <w:rsid w:val="00611239"/>
    <w:rsid w:val="006142DD"/>
    <w:rsid w:val="006148FC"/>
    <w:rsid w:val="00615331"/>
    <w:rsid w:val="00617F62"/>
    <w:rsid w:val="0062332F"/>
    <w:rsid w:val="00624074"/>
    <w:rsid w:val="006245D8"/>
    <w:rsid w:val="00625CF7"/>
    <w:rsid w:val="006277B6"/>
    <w:rsid w:val="0063055B"/>
    <w:rsid w:val="00631E3A"/>
    <w:rsid w:val="00632330"/>
    <w:rsid w:val="006324BC"/>
    <w:rsid w:val="00634204"/>
    <w:rsid w:val="00636A7C"/>
    <w:rsid w:val="00641B30"/>
    <w:rsid w:val="0064359B"/>
    <w:rsid w:val="00643EEF"/>
    <w:rsid w:val="00643FE8"/>
    <w:rsid w:val="00644A58"/>
    <w:rsid w:val="00645637"/>
    <w:rsid w:val="006458CA"/>
    <w:rsid w:val="00645FC7"/>
    <w:rsid w:val="0064676F"/>
    <w:rsid w:val="00646915"/>
    <w:rsid w:val="00647877"/>
    <w:rsid w:val="00647CFC"/>
    <w:rsid w:val="006501F4"/>
    <w:rsid w:val="0065031D"/>
    <w:rsid w:val="00655EB4"/>
    <w:rsid w:val="00656A0F"/>
    <w:rsid w:val="006603C9"/>
    <w:rsid w:val="00660947"/>
    <w:rsid w:val="00660CC4"/>
    <w:rsid w:val="00662063"/>
    <w:rsid w:val="00662700"/>
    <w:rsid w:val="00665542"/>
    <w:rsid w:val="006708F6"/>
    <w:rsid w:val="00671548"/>
    <w:rsid w:val="00671C88"/>
    <w:rsid w:val="00672196"/>
    <w:rsid w:val="00674244"/>
    <w:rsid w:val="00676822"/>
    <w:rsid w:val="00676D70"/>
    <w:rsid w:val="00683F3F"/>
    <w:rsid w:val="00683F69"/>
    <w:rsid w:val="006845AC"/>
    <w:rsid w:val="00686EBD"/>
    <w:rsid w:val="00690806"/>
    <w:rsid w:val="006910C2"/>
    <w:rsid w:val="0069201E"/>
    <w:rsid w:val="0069291A"/>
    <w:rsid w:val="0069596E"/>
    <w:rsid w:val="006960DA"/>
    <w:rsid w:val="00696C9D"/>
    <w:rsid w:val="006A1D09"/>
    <w:rsid w:val="006A452D"/>
    <w:rsid w:val="006A48FF"/>
    <w:rsid w:val="006A5A0E"/>
    <w:rsid w:val="006A5F1F"/>
    <w:rsid w:val="006B4F56"/>
    <w:rsid w:val="006B6CD4"/>
    <w:rsid w:val="006B7546"/>
    <w:rsid w:val="006C10FD"/>
    <w:rsid w:val="006C11DF"/>
    <w:rsid w:val="006C30A6"/>
    <w:rsid w:val="006D26E7"/>
    <w:rsid w:val="006D64E1"/>
    <w:rsid w:val="006D6D20"/>
    <w:rsid w:val="006D71FE"/>
    <w:rsid w:val="006E11C4"/>
    <w:rsid w:val="006E18CC"/>
    <w:rsid w:val="006E25E1"/>
    <w:rsid w:val="006E3264"/>
    <w:rsid w:val="006E43DC"/>
    <w:rsid w:val="006E4427"/>
    <w:rsid w:val="006E47CF"/>
    <w:rsid w:val="006E6E47"/>
    <w:rsid w:val="006F17B5"/>
    <w:rsid w:val="006F1CDF"/>
    <w:rsid w:val="006F4014"/>
    <w:rsid w:val="006F4A47"/>
    <w:rsid w:val="007002EA"/>
    <w:rsid w:val="00700BD9"/>
    <w:rsid w:val="00701A5B"/>
    <w:rsid w:val="00702B32"/>
    <w:rsid w:val="00703812"/>
    <w:rsid w:val="00707E0D"/>
    <w:rsid w:val="00707E3C"/>
    <w:rsid w:val="00712970"/>
    <w:rsid w:val="00712BC8"/>
    <w:rsid w:val="00712D52"/>
    <w:rsid w:val="00712FD0"/>
    <w:rsid w:val="00713D54"/>
    <w:rsid w:val="00714A33"/>
    <w:rsid w:val="00714D43"/>
    <w:rsid w:val="00717EFA"/>
    <w:rsid w:val="00720444"/>
    <w:rsid w:val="007216E7"/>
    <w:rsid w:val="007223EF"/>
    <w:rsid w:val="00722A73"/>
    <w:rsid w:val="00723ED3"/>
    <w:rsid w:val="00724317"/>
    <w:rsid w:val="007263B0"/>
    <w:rsid w:val="00730958"/>
    <w:rsid w:val="00731490"/>
    <w:rsid w:val="007323AE"/>
    <w:rsid w:val="00733879"/>
    <w:rsid w:val="0073512F"/>
    <w:rsid w:val="007351A6"/>
    <w:rsid w:val="00735F6F"/>
    <w:rsid w:val="007362B5"/>
    <w:rsid w:val="00736DBE"/>
    <w:rsid w:val="00737847"/>
    <w:rsid w:val="007413CF"/>
    <w:rsid w:val="00741AFD"/>
    <w:rsid w:val="00742300"/>
    <w:rsid w:val="00743ADE"/>
    <w:rsid w:val="00746008"/>
    <w:rsid w:val="007471BC"/>
    <w:rsid w:val="007514A9"/>
    <w:rsid w:val="00751AFB"/>
    <w:rsid w:val="00752851"/>
    <w:rsid w:val="0075604C"/>
    <w:rsid w:val="00756533"/>
    <w:rsid w:val="007631FF"/>
    <w:rsid w:val="00764589"/>
    <w:rsid w:val="007646FA"/>
    <w:rsid w:val="00765558"/>
    <w:rsid w:val="0076699A"/>
    <w:rsid w:val="00770563"/>
    <w:rsid w:val="0077113F"/>
    <w:rsid w:val="00771939"/>
    <w:rsid w:val="00771FFE"/>
    <w:rsid w:val="007729F7"/>
    <w:rsid w:val="007772D5"/>
    <w:rsid w:val="00780798"/>
    <w:rsid w:val="00781350"/>
    <w:rsid w:val="007861E4"/>
    <w:rsid w:val="00790E61"/>
    <w:rsid w:val="007911FB"/>
    <w:rsid w:val="007912C9"/>
    <w:rsid w:val="007913A0"/>
    <w:rsid w:val="00791D77"/>
    <w:rsid w:val="00797230"/>
    <w:rsid w:val="007A0E0C"/>
    <w:rsid w:val="007A17E0"/>
    <w:rsid w:val="007A1B14"/>
    <w:rsid w:val="007A1E05"/>
    <w:rsid w:val="007A245D"/>
    <w:rsid w:val="007A47D8"/>
    <w:rsid w:val="007A4B55"/>
    <w:rsid w:val="007A52FC"/>
    <w:rsid w:val="007B2EB3"/>
    <w:rsid w:val="007B3834"/>
    <w:rsid w:val="007B3B9A"/>
    <w:rsid w:val="007B41EA"/>
    <w:rsid w:val="007B4618"/>
    <w:rsid w:val="007B61DF"/>
    <w:rsid w:val="007C01CA"/>
    <w:rsid w:val="007C16F7"/>
    <w:rsid w:val="007C26AB"/>
    <w:rsid w:val="007C2B6B"/>
    <w:rsid w:val="007C354C"/>
    <w:rsid w:val="007C5272"/>
    <w:rsid w:val="007C53B2"/>
    <w:rsid w:val="007D003B"/>
    <w:rsid w:val="007D089C"/>
    <w:rsid w:val="007D11D6"/>
    <w:rsid w:val="007D4067"/>
    <w:rsid w:val="007D460F"/>
    <w:rsid w:val="007D552D"/>
    <w:rsid w:val="007D5FA5"/>
    <w:rsid w:val="007E0495"/>
    <w:rsid w:val="007E0686"/>
    <w:rsid w:val="007E0DE3"/>
    <w:rsid w:val="007E2B92"/>
    <w:rsid w:val="007E3463"/>
    <w:rsid w:val="007E3BF0"/>
    <w:rsid w:val="007E3CF1"/>
    <w:rsid w:val="007E4BCE"/>
    <w:rsid w:val="007E5180"/>
    <w:rsid w:val="007E6EA5"/>
    <w:rsid w:val="007E708E"/>
    <w:rsid w:val="007F0466"/>
    <w:rsid w:val="007F21D2"/>
    <w:rsid w:val="007F4F68"/>
    <w:rsid w:val="007F505B"/>
    <w:rsid w:val="007F5AE0"/>
    <w:rsid w:val="007F6A46"/>
    <w:rsid w:val="007F7753"/>
    <w:rsid w:val="0080297A"/>
    <w:rsid w:val="008052BF"/>
    <w:rsid w:val="00807057"/>
    <w:rsid w:val="008078F7"/>
    <w:rsid w:val="0081038C"/>
    <w:rsid w:val="008105CF"/>
    <w:rsid w:val="00811CB6"/>
    <w:rsid w:val="0081597F"/>
    <w:rsid w:val="00815AFF"/>
    <w:rsid w:val="00815FD3"/>
    <w:rsid w:val="00817585"/>
    <w:rsid w:val="0082179B"/>
    <w:rsid w:val="008226BF"/>
    <w:rsid w:val="0082629F"/>
    <w:rsid w:val="008269E5"/>
    <w:rsid w:val="00830ECC"/>
    <w:rsid w:val="00831671"/>
    <w:rsid w:val="008373D3"/>
    <w:rsid w:val="00840F3B"/>
    <w:rsid w:val="008418EC"/>
    <w:rsid w:val="00841ED7"/>
    <w:rsid w:val="00844657"/>
    <w:rsid w:val="00845EE9"/>
    <w:rsid w:val="00846063"/>
    <w:rsid w:val="00846679"/>
    <w:rsid w:val="0084717B"/>
    <w:rsid w:val="00847C2D"/>
    <w:rsid w:val="00851C94"/>
    <w:rsid w:val="00851FF8"/>
    <w:rsid w:val="008536D0"/>
    <w:rsid w:val="008543C4"/>
    <w:rsid w:val="0085720C"/>
    <w:rsid w:val="00860CCE"/>
    <w:rsid w:val="00860CD3"/>
    <w:rsid w:val="00861F18"/>
    <w:rsid w:val="00863B47"/>
    <w:rsid w:val="00863B51"/>
    <w:rsid w:val="00864136"/>
    <w:rsid w:val="00864EDB"/>
    <w:rsid w:val="0086750B"/>
    <w:rsid w:val="00867C8F"/>
    <w:rsid w:val="00867EC0"/>
    <w:rsid w:val="00870430"/>
    <w:rsid w:val="008713F6"/>
    <w:rsid w:val="0087200C"/>
    <w:rsid w:val="00873245"/>
    <w:rsid w:val="00881FD8"/>
    <w:rsid w:val="00883BEA"/>
    <w:rsid w:val="00885756"/>
    <w:rsid w:val="00887B3C"/>
    <w:rsid w:val="008916BF"/>
    <w:rsid w:val="00894050"/>
    <w:rsid w:val="00896CA4"/>
    <w:rsid w:val="008A0275"/>
    <w:rsid w:val="008A21D1"/>
    <w:rsid w:val="008B0176"/>
    <w:rsid w:val="008B2BB2"/>
    <w:rsid w:val="008B337B"/>
    <w:rsid w:val="008B4353"/>
    <w:rsid w:val="008B6C56"/>
    <w:rsid w:val="008B6E53"/>
    <w:rsid w:val="008B765A"/>
    <w:rsid w:val="008B798E"/>
    <w:rsid w:val="008C0D11"/>
    <w:rsid w:val="008C31A7"/>
    <w:rsid w:val="008C74F7"/>
    <w:rsid w:val="008D10BE"/>
    <w:rsid w:val="008D2DCA"/>
    <w:rsid w:val="008D4527"/>
    <w:rsid w:val="008E1F75"/>
    <w:rsid w:val="008E2FCD"/>
    <w:rsid w:val="008E35B3"/>
    <w:rsid w:val="008E5D75"/>
    <w:rsid w:val="008E7385"/>
    <w:rsid w:val="008F0748"/>
    <w:rsid w:val="008F12E8"/>
    <w:rsid w:val="008F19AD"/>
    <w:rsid w:val="008F66CA"/>
    <w:rsid w:val="008F7AD3"/>
    <w:rsid w:val="00900498"/>
    <w:rsid w:val="009013B6"/>
    <w:rsid w:val="00901C85"/>
    <w:rsid w:val="009022B9"/>
    <w:rsid w:val="0090499F"/>
    <w:rsid w:val="00906918"/>
    <w:rsid w:val="00906C03"/>
    <w:rsid w:val="00907F31"/>
    <w:rsid w:val="009112C0"/>
    <w:rsid w:val="009113C9"/>
    <w:rsid w:val="00911B7D"/>
    <w:rsid w:val="009147E6"/>
    <w:rsid w:val="00914950"/>
    <w:rsid w:val="00920B37"/>
    <w:rsid w:val="0092628D"/>
    <w:rsid w:val="00926482"/>
    <w:rsid w:val="0092648E"/>
    <w:rsid w:val="00926E91"/>
    <w:rsid w:val="009274E6"/>
    <w:rsid w:val="009308CB"/>
    <w:rsid w:val="0093165A"/>
    <w:rsid w:val="00931C29"/>
    <w:rsid w:val="00933D05"/>
    <w:rsid w:val="00934109"/>
    <w:rsid w:val="009371C0"/>
    <w:rsid w:val="009375F7"/>
    <w:rsid w:val="00940454"/>
    <w:rsid w:val="00942C8D"/>
    <w:rsid w:val="009464AD"/>
    <w:rsid w:val="00946803"/>
    <w:rsid w:val="009517A3"/>
    <w:rsid w:val="00954B45"/>
    <w:rsid w:val="00954E4F"/>
    <w:rsid w:val="009551A4"/>
    <w:rsid w:val="00963AE3"/>
    <w:rsid w:val="00963B88"/>
    <w:rsid w:val="009643F7"/>
    <w:rsid w:val="009704C5"/>
    <w:rsid w:val="00970813"/>
    <w:rsid w:val="0097091B"/>
    <w:rsid w:val="009719A4"/>
    <w:rsid w:val="00972D25"/>
    <w:rsid w:val="00973883"/>
    <w:rsid w:val="0097577E"/>
    <w:rsid w:val="009764F8"/>
    <w:rsid w:val="00976524"/>
    <w:rsid w:val="009767B0"/>
    <w:rsid w:val="0097698E"/>
    <w:rsid w:val="0097778B"/>
    <w:rsid w:val="00984563"/>
    <w:rsid w:val="00985F9D"/>
    <w:rsid w:val="0099104D"/>
    <w:rsid w:val="00994AAE"/>
    <w:rsid w:val="00995125"/>
    <w:rsid w:val="009959E6"/>
    <w:rsid w:val="00995C21"/>
    <w:rsid w:val="00997F17"/>
    <w:rsid w:val="009A507F"/>
    <w:rsid w:val="009A5E5B"/>
    <w:rsid w:val="009A5EB2"/>
    <w:rsid w:val="009B2D87"/>
    <w:rsid w:val="009B3FB8"/>
    <w:rsid w:val="009B58DE"/>
    <w:rsid w:val="009B5CE3"/>
    <w:rsid w:val="009B78AD"/>
    <w:rsid w:val="009C06E7"/>
    <w:rsid w:val="009C24F3"/>
    <w:rsid w:val="009C2AD4"/>
    <w:rsid w:val="009C4F44"/>
    <w:rsid w:val="009C4F9A"/>
    <w:rsid w:val="009C77AC"/>
    <w:rsid w:val="009C7CE7"/>
    <w:rsid w:val="009C7DBA"/>
    <w:rsid w:val="009D05A2"/>
    <w:rsid w:val="009D0E71"/>
    <w:rsid w:val="009D164E"/>
    <w:rsid w:val="009D1CFA"/>
    <w:rsid w:val="009D221E"/>
    <w:rsid w:val="009D3249"/>
    <w:rsid w:val="009D41C3"/>
    <w:rsid w:val="009D5F5C"/>
    <w:rsid w:val="009E1F54"/>
    <w:rsid w:val="009E36BF"/>
    <w:rsid w:val="009E3F9E"/>
    <w:rsid w:val="009E50A5"/>
    <w:rsid w:val="009E5F7E"/>
    <w:rsid w:val="009E6393"/>
    <w:rsid w:val="009E6D63"/>
    <w:rsid w:val="009E7360"/>
    <w:rsid w:val="009E756F"/>
    <w:rsid w:val="009E75B4"/>
    <w:rsid w:val="009E7C38"/>
    <w:rsid w:val="009F01FA"/>
    <w:rsid w:val="009F0318"/>
    <w:rsid w:val="009F2AE3"/>
    <w:rsid w:val="009F74C6"/>
    <w:rsid w:val="00A00431"/>
    <w:rsid w:val="00A00D40"/>
    <w:rsid w:val="00A02B89"/>
    <w:rsid w:val="00A04DE1"/>
    <w:rsid w:val="00A05C00"/>
    <w:rsid w:val="00A067B3"/>
    <w:rsid w:val="00A13E99"/>
    <w:rsid w:val="00A1580A"/>
    <w:rsid w:val="00A15A91"/>
    <w:rsid w:val="00A164CE"/>
    <w:rsid w:val="00A16683"/>
    <w:rsid w:val="00A1702A"/>
    <w:rsid w:val="00A22A98"/>
    <w:rsid w:val="00A22B94"/>
    <w:rsid w:val="00A2376F"/>
    <w:rsid w:val="00A2390A"/>
    <w:rsid w:val="00A23F45"/>
    <w:rsid w:val="00A26608"/>
    <w:rsid w:val="00A276E6"/>
    <w:rsid w:val="00A309F5"/>
    <w:rsid w:val="00A30CE9"/>
    <w:rsid w:val="00A31796"/>
    <w:rsid w:val="00A31C41"/>
    <w:rsid w:val="00A31CDC"/>
    <w:rsid w:val="00A33CAC"/>
    <w:rsid w:val="00A36D2E"/>
    <w:rsid w:val="00A37211"/>
    <w:rsid w:val="00A37DAF"/>
    <w:rsid w:val="00A4070F"/>
    <w:rsid w:val="00A43A8B"/>
    <w:rsid w:val="00A43AD4"/>
    <w:rsid w:val="00A44D64"/>
    <w:rsid w:val="00A46A31"/>
    <w:rsid w:val="00A501AD"/>
    <w:rsid w:val="00A5190C"/>
    <w:rsid w:val="00A5360D"/>
    <w:rsid w:val="00A5413C"/>
    <w:rsid w:val="00A54753"/>
    <w:rsid w:val="00A5600D"/>
    <w:rsid w:val="00A60022"/>
    <w:rsid w:val="00A60FD0"/>
    <w:rsid w:val="00A648A2"/>
    <w:rsid w:val="00A64A5A"/>
    <w:rsid w:val="00A65223"/>
    <w:rsid w:val="00A65C7E"/>
    <w:rsid w:val="00A66D99"/>
    <w:rsid w:val="00A6791C"/>
    <w:rsid w:val="00A70440"/>
    <w:rsid w:val="00A70C2C"/>
    <w:rsid w:val="00A74595"/>
    <w:rsid w:val="00A77806"/>
    <w:rsid w:val="00A77D3F"/>
    <w:rsid w:val="00A824B7"/>
    <w:rsid w:val="00A83358"/>
    <w:rsid w:val="00A83B04"/>
    <w:rsid w:val="00A841F9"/>
    <w:rsid w:val="00A85C90"/>
    <w:rsid w:val="00A85F8E"/>
    <w:rsid w:val="00A90513"/>
    <w:rsid w:val="00AA6518"/>
    <w:rsid w:val="00AB0A66"/>
    <w:rsid w:val="00AB0A90"/>
    <w:rsid w:val="00AB16A0"/>
    <w:rsid w:val="00AB37F4"/>
    <w:rsid w:val="00AB4A15"/>
    <w:rsid w:val="00AB7AD1"/>
    <w:rsid w:val="00AB7D64"/>
    <w:rsid w:val="00AC25E6"/>
    <w:rsid w:val="00AC2B11"/>
    <w:rsid w:val="00AC50AB"/>
    <w:rsid w:val="00AC79D4"/>
    <w:rsid w:val="00AD592D"/>
    <w:rsid w:val="00AD65C4"/>
    <w:rsid w:val="00AD6D0C"/>
    <w:rsid w:val="00AD77F9"/>
    <w:rsid w:val="00AE065B"/>
    <w:rsid w:val="00AE0B7F"/>
    <w:rsid w:val="00AE1015"/>
    <w:rsid w:val="00AE1FA0"/>
    <w:rsid w:val="00AE214F"/>
    <w:rsid w:val="00AE2600"/>
    <w:rsid w:val="00AE534B"/>
    <w:rsid w:val="00AE7D3E"/>
    <w:rsid w:val="00AF7EFD"/>
    <w:rsid w:val="00B00A4D"/>
    <w:rsid w:val="00B014CF"/>
    <w:rsid w:val="00B01A12"/>
    <w:rsid w:val="00B01BF3"/>
    <w:rsid w:val="00B01CF8"/>
    <w:rsid w:val="00B01E0C"/>
    <w:rsid w:val="00B02EF1"/>
    <w:rsid w:val="00B065CA"/>
    <w:rsid w:val="00B0665A"/>
    <w:rsid w:val="00B073AA"/>
    <w:rsid w:val="00B111A9"/>
    <w:rsid w:val="00B111E0"/>
    <w:rsid w:val="00B118E9"/>
    <w:rsid w:val="00B141DD"/>
    <w:rsid w:val="00B151AA"/>
    <w:rsid w:val="00B16574"/>
    <w:rsid w:val="00B16C5D"/>
    <w:rsid w:val="00B179CA"/>
    <w:rsid w:val="00B20318"/>
    <w:rsid w:val="00B20DDC"/>
    <w:rsid w:val="00B215E6"/>
    <w:rsid w:val="00B23329"/>
    <w:rsid w:val="00B250C7"/>
    <w:rsid w:val="00B2629A"/>
    <w:rsid w:val="00B30335"/>
    <w:rsid w:val="00B31C97"/>
    <w:rsid w:val="00B326F5"/>
    <w:rsid w:val="00B331F7"/>
    <w:rsid w:val="00B338B4"/>
    <w:rsid w:val="00B339E5"/>
    <w:rsid w:val="00B364E8"/>
    <w:rsid w:val="00B37316"/>
    <w:rsid w:val="00B37B4E"/>
    <w:rsid w:val="00B41CD2"/>
    <w:rsid w:val="00B445B7"/>
    <w:rsid w:val="00B457E9"/>
    <w:rsid w:val="00B475EA"/>
    <w:rsid w:val="00B478E5"/>
    <w:rsid w:val="00B478EE"/>
    <w:rsid w:val="00B52C71"/>
    <w:rsid w:val="00B52FBD"/>
    <w:rsid w:val="00B54DEE"/>
    <w:rsid w:val="00B5586E"/>
    <w:rsid w:val="00B567BD"/>
    <w:rsid w:val="00B56C9E"/>
    <w:rsid w:val="00B610B5"/>
    <w:rsid w:val="00B6122F"/>
    <w:rsid w:val="00B61B77"/>
    <w:rsid w:val="00B6265E"/>
    <w:rsid w:val="00B67585"/>
    <w:rsid w:val="00B677BE"/>
    <w:rsid w:val="00B72086"/>
    <w:rsid w:val="00B803C0"/>
    <w:rsid w:val="00B80894"/>
    <w:rsid w:val="00B84A09"/>
    <w:rsid w:val="00B86F9A"/>
    <w:rsid w:val="00B91469"/>
    <w:rsid w:val="00B9185F"/>
    <w:rsid w:val="00B93739"/>
    <w:rsid w:val="00B93C81"/>
    <w:rsid w:val="00B9487A"/>
    <w:rsid w:val="00B96A99"/>
    <w:rsid w:val="00B96BEB"/>
    <w:rsid w:val="00BA05F0"/>
    <w:rsid w:val="00BA2867"/>
    <w:rsid w:val="00BA2EB5"/>
    <w:rsid w:val="00BA4527"/>
    <w:rsid w:val="00BA499A"/>
    <w:rsid w:val="00BA4ADF"/>
    <w:rsid w:val="00BA53D1"/>
    <w:rsid w:val="00BA6A67"/>
    <w:rsid w:val="00BA7808"/>
    <w:rsid w:val="00BB00EF"/>
    <w:rsid w:val="00BB1D0C"/>
    <w:rsid w:val="00BB1F2F"/>
    <w:rsid w:val="00BB238D"/>
    <w:rsid w:val="00BB4651"/>
    <w:rsid w:val="00BB5D97"/>
    <w:rsid w:val="00BB6142"/>
    <w:rsid w:val="00BB649B"/>
    <w:rsid w:val="00BC0234"/>
    <w:rsid w:val="00BC023C"/>
    <w:rsid w:val="00BC1080"/>
    <w:rsid w:val="00BC177D"/>
    <w:rsid w:val="00BC1848"/>
    <w:rsid w:val="00BC5308"/>
    <w:rsid w:val="00BC587A"/>
    <w:rsid w:val="00BC6794"/>
    <w:rsid w:val="00BD1C02"/>
    <w:rsid w:val="00BD26C5"/>
    <w:rsid w:val="00BD4739"/>
    <w:rsid w:val="00BD5880"/>
    <w:rsid w:val="00BD6F0D"/>
    <w:rsid w:val="00BD7F95"/>
    <w:rsid w:val="00BE192E"/>
    <w:rsid w:val="00BE1BED"/>
    <w:rsid w:val="00BE3749"/>
    <w:rsid w:val="00BE5139"/>
    <w:rsid w:val="00BE51CD"/>
    <w:rsid w:val="00BF0BD7"/>
    <w:rsid w:val="00BF54A2"/>
    <w:rsid w:val="00C005CE"/>
    <w:rsid w:val="00C00ABA"/>
    <w:rsid w:val="00C0386B"/>
    <w:rsid w:val="00C03DEE"/>
    <w:rsid w:val="00C03F83"/>
    <w:rsid w:val="00C05842"/>
    <w:rsid w:val="00C05C94"/>
    <w:rsid w:val="00C05F3F"/>
    <w:rsid w:val="00C12129"/>
    <w:rsid w:val="00C122D8"/>
    <w:rsid w:val="00C124A3"/>
    <w:rsid w:val="00C132A8"/>
    <w:rsid w:val="00C14F54"/>
    <w:rsid w:val="00C150CB"/>
    <w:rsid w:val="00C15C0C"/>
    <w:rsid w:val="00C168FA"/>
    <w:rsid w:val="00C20CC2"/>
    <w:rsid w:val="00C22372"/>
    <w:rsid w:val="00C23108"/>
    <w:rsid w:val="00C23131"/>
    <w:rsid w:val="00C240F3"/>
    <w:rsid w:val="00C25E4D"/>
    <w:rsid w:val="00C27C24"/>
    <w:rsid w:val="00C27EAE"/>
    <w:rsid w:val="00C3038F"/>
    <w:rsid w:val="00C332B2"/>
    <w:rsid w:val="00C338E0"/>
    <w:rsid w:val="00C34803"/>
    <w:rsid w:val="00C36A87"/>
    <w:rsid w:val="00C37494"/>
    <w:rsid w:val="00C4011B"/>
    <w:rsid w:val="00C41F78"/>
    <w:rsid w:val="00C423A5"/>
    <w:rsid w:val="00C44067"/>
    <w:rsid w:val="00C45FD5"/>
    <w:rsid w:val="00C47212"/>
    <w:rsid w:val="00C50C58"/>
    <w:rsid w:val="00C53835"/>
    <w:rsid w:val="00C54F81"/>
    <w:rsid w:val="00C6006F"/>
    <w:rsid w:val="00C602B7"/>
    <w:rsid w:val="00C606CC"/>
    <w:rsid w:val="00C64F93"/>
    <w:rsid w:val="00C665B3"/>
    <w:rsid w:val="00C73666"/>
    <w:rsid w:val="00C74201"/>
    <w:rsid w:val="00C745A5"/>
    <w:rsid w:val="00C74B72"/>
    <w:rsid w:val="00C76805"/>
    <w:rsid w:val="00C80E49"/>
    <w:rsid w:val="00C811B0"/>
    <w:rsid w:val="00C830AD"/>
    <w:rsid w:val="00C85BAF"/>
    <w:rsid w:val="00C862D4"/>
    <w:rsid w:val="00C863A7"/>
    <w:rsid w:val="00C86A47"/>
    <w:rsid w:val="00C87607"/>
    <w:rsid w:val="00C93247"/>
    <w:rsid w:val="00C962A9"/>
    <w:rsid w:val="00C96464"/>
    <w:rsid w:val="00C97E74"/>
    <w:rsid w:val="00C97E82"/>
    <w:rsid w:val="00CA119D"/>
    <w:rsid w:val="00CA13F5"/>
    <w:rsid w:val="00CB0483"/>
    <w:rsid w:val="00CB0E92"/>
    <w:rsid w:val="00CB1831"/>
    <w:rsid w:val="00CB1839"/>
    <w:rsid w:val="00CB1A76"/>
    <w:rsid w:val="00CB3789"/>
    <w:rsid w:val="00CB69BD"/>
    <w:rsid w:val="00CB6D40"/>
    <w:rsid w:val="00CC05CC"/>
    <w:rsid w:val="00CC09F7"/>
    <w:rsid w:val="00CC0CC7"/>
    <w:rsid w:val="00CC2490"/>
    <w:rsid w:val="00CC375D"/>
    <w:rsid w:val="00CC3869"/>
    <w:rsid w:val="00CC4A36"/>
    <w:rsid w:val="00CC52FD"/>
    <w:rsid w:val="00CC57A9"/>
    <w:rsid w:val="00CC5DB9"/>
    <w:rsid w:val="00CC7123"/>
    <w:rsid w:val="00CC7E88"/>
    <w:rsid w:val="00CD21AD"/>
    <w:rsid w:val="00CD2A1F"/>
    <w:rsid w:val="00CD45FD"/>
    <w:rsid w:val="00CD663A"/>
    <w:rsid w:val="00CE548E"/>
    <w:rsid w:val="00CE65CC"/>
    <w:rsid w:val="00CF17E1"/>
    <w:rsid w:val="00CF206B"/>
    <w:rsid w:val="00CF48BF"/>
    <w:rsid w:val="00CF5230"/>
    <w:rsid w:val="00CF7AD0"/>
    <w:rsid w:val="00D01146"/>
    <w:rsid w:val="00D0307D"/>
    <w:rsid w:val="00D0465D"/>
    <w:rsid w:val="00D0528E"/>
    <w:rsid w:val="00D05B07"/>
    <w:rsid w:val="00D06E1E"/>
    <w:rsid w:val="00D0793D"/>
    <w:rsid w:val="00D1247B"/>
    <w:rsid w:val="00D1247E"/>
    <w:rsid w:val="00D133BA"/>
    <w:rsid w:val="00D13F36"/>
    <w:rsid w:val="00D20A86"/>
    <w:rsid w:val="00D23587"/>
    <w:rsid w:val="00D24856"/>
    <w:rsid w:val="00D24CA2"/>
    <w:rsid w:val="00D255C9"/>
    <w:rsid w:val="00D25881"/>
    <w:rsid w:val="00D25D7A"/>
    <w:rsid w:val="00D3074D"/>
    <w:rsid w:val="00D341B8"/>
    <w:rsid w:val="00D3604C"/>
    <w:rsid w:val="00D370D2"/>
    <w:rsid w:val="00D426F2"/>
    <w:rsid w:val="00D436F6"/>
    <w:rsid w:val="00D43DC5"/>
    <w:rsid w:val="00D45BDC"/>
    <w:rsid w:val="00D466FB"/>
    <w:rsid w:val="00D47BBF"/>
    <w:rsid w:val="00D512E8"/>
    <w:rsid w:val="00D51963"/>
    <w:rsid w:val="00D5380D"/>
    <w:rsid w:val="00D53C58"/>
    <w:rsid w:val="00D53D69"/>
    <w:rsid w:val="00D53DA6"/>
    <w:rsid w:val="00D60C9B"/>
    <w:rsid w:val="00D610D2"/>
    <w:rsid w:val="00D61282"/>
    <w:rsid w:val="00D6150B"/>
    <w:rsid w:val="00D62507"/>
    <w:rsid w:val="00D63B8D"/>
    <w:rsid w:val="00D65D9F"/>
    <w:rsid w:val="00D661F0"/>
    <w:rsid w:val="00D72533"/>
    <w:rsid w:val="00D749CA"/>
    <w:rsid w:val="00D7659C"/>
    <w:rsid w:val="00D769D1"/>
    <w:rsid w:val="00D83CC6"/>
    <w:rsid w:val="00D83E96"/>
    <w:rsid w:val="00D8524C"/>
    <w:rsid w:val="00D8525F"/>
    <w:rsid w:val="00D85BA0"/>
    <w:rsid w:val="00D86141"/>
    <w:rsid w:val="00D86FAF"/>
    <w:rsid w:val="00D87407"/>
    <w:rsid w:val="00D90B40"/>
    <w:rsid w:val="00D917EE"/>
    <w:rsid w:val="00D91AF4"/>
    <w:rsid w:val="00D92B49"/>
    <w:rsid w:val="00D94A9B"/>
    <w:rsid w:val="00D9670C"/>
    <w:rsid w:val="00DA15BD"/>
    <w:rsid w:val="00DA2CE8"/>
    <w:rsid w:val="00DA38E1"/>
    <w:rsid w:val="00DA46E3"/>
    <w:rsid w:val="00DA5C20"/>
    <w:rsid w:val="00DA62AA"/>
    <w:rsid w:val="00DA6D25"/>
    <w:rsid w:val="00DB1AB0"/>
    <w:rsid w:val="00DB2126"/>
    <w:rsid w:val="00DB2C1F"/>
    <w:rsid w:val="00DB4059"/>
    <w:rsid w:val="00DB5C5A"/>
    <w:rsid w:val="00DC0259"/>
    <w:rsid w:val="00DC3FB4"/>
    <w:rsid w:val="00DC4D86"/>
    <w:rsid w:val="00DC51EC"/>
    <w:rsid w:val="00DC594D"/>
    <w:rsid w:val="00DC6B83"/>
    <w:rsid w:val="00DD3935"/>
    <w:rsid w:val="00DD63A8"/>
    <w:rsid w:val="00DD7B57"/>
    <w:rsid w:val="00DE06E9"/>
    <w:rsid w:val="00DE15F9"/>
    <w:rsid w:val="00DE26DE"/>
    <w:rsid w:val="00DE4C2E"/>
    <w:rsid w:val="00DE4CEF"/>
    <w:rsid w:val="00DE76FE"/>
    <w:rsid w:val="00DE7C37"/>
    <w:rsid w:val="00DF055B"/>
    <w:rsid w:val="00DF059B"/>
    <w:rsid w:val="00DF0795"/>
    <w:rsid w:val="00DF6C94"/>
    <w:rsid w:val="00DF7BDB"/>
    <w:rsid w:val="00E024F2"/>
    <w:rsid w:val="00E04D9E"/>
    <w:rsid w:val="00E05783"/>
    <w:rsid w:val="00E05D2C"/>
    <w:rsid w:val="00E0617E"/>
    <w:rsid w:val="00E066B4"/>
    <w:rsid w:val="00E10BBC"/>
    <w:rsid w:val="00E13A3D"/>
    <w:rsid w:val="00E151B9"/>
    <w:rsid w:val="00E214D5"/>
    <w:rsid w:val="00E234EA"/>
    <w:rsid w:val="00E2612A"/>
    <w:rsid w:val="00E27355"/>
    <w:rsid w:val="00E27B98"/>
    <w:rsid w:val="00E30205"/>
    <w:rsid w:val="00E34079"/>
    <w:rsid w:val="00E40567"/>
    <w:rsid w:val="00E4255D"/>
    <w:rsid w:val="00E42C01"/>
    <w:rsid w:val="00E437B4"/>
    <w:rsid w:val="00E44911"/>
    <w:rsid w:val="00E44D5E"/>
    <w:rsid w:val="00E4746C"/>
    <w:rsid w:val="00E505E8"/>
    <w:rsid w:val="00E5640E"/>
    <w:rsid w:val="00E573FA"/>
    <w:rsid w:val="00E57B21"/>
    <w:rsid w:val="00E6217C"/>
    <w:rsid w:val="00E62932"/>
    <w:rsid w:val="00E62A5C"/>
    <w:rsid w:val="00E63175"/>
    <w:rsid w:val="00E6349F"/>
    <w:rsid w:val="00E65A6B"/>
    <w:rsid w:val="00E6752E"/>
    <w:rsid w:val="00E7019C"/>
    <w:rsid w:val="00E72A6F"/>
    <w:rsid w:val="00E72C69"/>
    <w:rsid w:val="00E737D6"/>
    <w:rsid w:val="00E760F0"/>
    <w:rsid w:val="00E83A0C"/>
    <w:rsid w:val="00E83DA5"/>
    <w:rsid w:val="00E87FE9"/>
    <w:rsid w:val="00E90CC4"/>
    <w:rsid w:val="00E923B5"/>
    <w:rsid w:val="00E92524"/>
    <w:rsid w:val="00E9316E"/>
    <w:rsid w:val="00E979C2"/>
    <w:rsid w:val="00EA027E"/>
    <w:rsid w:val="00EA069E"/>
    <w:rsid w:val="00EA4482"/>
    <w:rsid w:val="00EA6702"/>
    <w:rsid w:val="00EB01E9"/>
    <w:rsid w:val="00EB219B"/>
    <w:rsid w:val="00EB5ECD"/>
    <w:rsid w:val="00EB6D7E"/>
    <w:rsid w:val="00EB78A5"/>
    <w:rsid w:val="00EC00E0"/>
    <w:rsid w:val="00EC0101"/>
    <w:rsid w:val="00EC0AA5"/>
    <w:rsid w:val="00EC1B38"/>
    <w:rsid w:val="00EC212D"/>
    <w:rsid w:val="00EC321F"/>
    <w:rsid w:val="00EC41E0"/>
    <w:rsid w:val="00EC78C1"/>
    <w:rsid w:val="00ED145E"/>
    <w:rsid w:val="00ED1A99"/>
    <w:rsid w:val="00ED2DC9"/>
    <w:rsid w:val="00ED4F53"/>
    <w:rsid w:val="00ED7D39"/>
    <w:rsid w:val="00ED7DFB"/>
    <w:rsid w:val="00EE02B5"/>
    <w:rsid w:val="00EE2CA4"/>
    <w:rsid w:val="00EE530C"/>
    <w:rsid w:val="00EE6EBC"/>
    <w:rsid w:val="00EE72B8"/>
    <w:rsid w:val="00EE737E"/>
    <w:rsid w:val="00EF22E0"/>
    <w:rsid w:val="00EF2DA1"/>
    <w:rsid w:val="00EF3029"/>
    <w:rsid w:val="00EF4FCA"/>
    <w:rsid w:val="00EF5887"/>
    <w:rsid w:val="00EF6FEE"/>
    <w:rsid w:val="00F0103F"/>
    <w:rsid w:val="00F027FE"/>
    <w:rsid w:val="00F038FA"/>
    <w:rsid w:val="00F03EEF"/>
    <w:rsid w:val="00F049C0"/>
    <w:rsid w:val="00F04A3B"/>
    <w:rsid w:val="00F07193"/>
    <w:rsid w:val="00F11EEC"/>
    <w:rsid w:val="00F11FA1"/>
    <w:rsid w:val="00F1416C"/>
    <w:rsid w:val="00F141FE"/>
    <w:rsid w:val="00F20DB2"/>
    <w:rsid w:val="00F21F80"/>
    <w:rsid w:val="00F22A60"/>
    <w:rsid w:val="00F23431"/>
    <w:rsid w:val="00F23E4F"/>
    <w:rsid w:val="00F23F22"/>
    <w:rsid w:val="00F245DE"/>
    <w:rsid w:val="00F268C3"/>
    <w:rsid w:val="00F30A2F"/>
    <w:rsid w:val="00F32019"/>
    <w:rsid w:val="00F34088"/>
    <w:rsid w:val="00F346C0"/>
    <w:rsid w:val="00F36D11"/>
    <w:rsid w:val="00F406F4"/>
    <w:rsid w:val="00F40716"/>
    <w:rsid w:val="00F41709"/>
    <w:rsid w:val="00F43737"/>
    <w:rsid w:val="00F43A12"/>
    <w:rsid w:val="00F43A87"/>
    <w:rsid w:val="00F45F40"/>
    <w:rsid w:val="00F46680"/>
    <w:rsid w:val="00F5127F"/>
    <w:rsid w:val="00F529A3"/>
    <w:rsid w:val="00F57E03"/>
    <w:rsid w:val="00F60638"/>
    <w:rsid w:val="00F61CEF"/>
    <w:rsid w:val="00F62102"/>
    <w:rsid w:val="00F67642"/>
    <w:rsid w:val="00F67BF1"/>
    <w:rsid w:val="00F76160"/>
    <w:rsid w:val="00F77610"/>
    <w:rsid w:val="00F77F79"/>
    <w:rsid w:val="00F83756"/>
    <w:rsid w:val="00F83DD6"/>
    <w:rsid w:val="00F85838"/>
    <w:rsid w:val="00F865DC"/>
    <w:rsid w:val="00F86B00"/>
    <w:rsid w:val="00F86CD1"/>
    <w:rsid w:val="00F90AD5"/>
    <w:rsid w:val="00F93221"/>
    <w:rsid w:val="00F93873"/>
    <w:rsid w:val="00F9471D"/>
    <w:rsid w:val="00F9673E"/>
    <w:rsid w:val="00FA08F0"/>
    <w:rsid w:val="00FA1EF5"/>
    <w:rsid w:val="00FA55F6"/>
    <w:rsid w:val="00FA60C8"/>
    <w:rsid w:val="00FA6A8D"/>
    <w:rsid w:val="00FA75A8"/>
    <w:rsid w:val="00FB0216"/>
    <w:rsid w:val="00FB19AD"/>
    <w:rsid w:val="00FB28B5"/>
    <w:rsid w:val="00FB774C"/>
    <w:rsid w:val="00FC2748"/>
    <w:rsid w:val="00FC2947"/>
    <w:rsid w:val="00FC3692"/>
    <w:rsid w:val="00FC49E5"/>
    <w:rsid w:val="00FC78B2"/>
    <w:rsid w:val="00FD0CD3"/>
    <w:rsid w:val="00FD19CC"/>
    <w:rsid w:val="00FD418E"/>
    <w:rsid w:val="00FD5BA5"/>
    <w:rsid w:val="00FD6102"/>
    <w:rsid w:val="00FD67AA"/>
    <w:rsid w:val="00FE19C5"/>
    <w:rsid w:val="00FE26A7"/>
    <w:rsid w:val="00FE70B0"/>
    <w:rsid w:val="00FE732A"/>
    <w:rsid w:val="00FE7DF3"/>
    <w:rsid w:val="00FF0FD4"/>
    <w:rsid w:val="00FF1345"/>
    <w:rsid w:val="00FF5CDC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3">
    <w:name w:val="Название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1">
    <w:name w:val="Заголовок1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4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8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5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9">
    <w:name w:val="Strong"/>
    <w:basedOn w:val="a0"/>
    <w:qFormat/>
    <w:rsid w:val="00065ECD"/>
    <w:rPr>
      <w:b/>
      <w:bCs/>
    </w:rPr>
  </w:style>
  <w:style w:type="paragraph" w:styleId="afa">
    <w:name w:val="Body Text Indent"/>
    <w:basedOn w:val="a"/>
    <w:link w:val="afb"/>
    <w:unhideWhenUsed/>
    <w:rsid w:val="008418E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semiHidden/>
    <w:rsid w:val="008418EC"/>
  </w:style>
  <w:style w:type="paragraph" w:customStyle="1" w:styleId="16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c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d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e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0">
    <w:name w:val="Схема документа Знак"/>
    <w:basedOn w:val="27"/>
    <w:rsid w:val="008418EC"/>
  </w:style>
  <w:style w:type="character" w:customStyle="1" w:styleId="aff1">
    <w:name w:val="Символ нумерации"/>
    <w:rsid w:val="008418EC"/>
  </w:style>
  <w:style w:type="character" w:customStyle="1" w:styleId="1f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2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3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38">
    <w:name w:val="документ3"/>
    <w:basedOn w:val="a"/>
    <w:rsid w:val="00DE06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3">
    <w:name w:val="Название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1">
    <w:name w:val="Заголовок1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4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8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5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9">
    <w:name w:val="Strong"/>
    <w:basedOn w:val="a0"/>
    <w:qFormat/>
    <w:rsid w:val="00065ECD"/>
    <w:rPr>
      <w:b/>
      <w:bCs/>
    </w:rPr>
  </w:style>
  <w:style w:type="paragraph" w:styleId="afa">
    <w:name w:val="Body Text Indent"/>
    <w:basedOn w:val="a"/>
    <w:link w:val="afb"/>
    <w:unhideWhenUsed/>
    <w:rsid w:val="008418E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semiHidden/>
    <w:rsid w:val="008418EC"/>
  </w:style>
  <w:style w:type="paragraph" w:customStyle="1" w:styleId="16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c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d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e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0">
    <w:name w:val="Схема документа Знак"/>
    <w:basedOn w:val="27"/>
    <w:rsid w:val="008418EC"/>
  </w:style>
  <w:style w:type="character" w:customStyle="1" w:styleId="aff1">
    <w:name w:val="Символ нумерации"/>
    <w:rsid w:val="008418EC"/>
  </w:style>
  <w:style w:type="character" w:customStyle="1" w:styleId="1f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2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3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38">
    <w:name w:val="документ3"/>
    <w:basedOn w:val="a"/>
    <w:rsid w:val="00DE06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E25A7-5CEE-45BE-B684-54B62D6B5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2025-03-05T08:13:00Z</cp:lastPrinted>
  <dcterms:created xsi:type="dcterms:W3CDTF">2025-02-04T12:24:00Z</dcterms:created>
  <dcterms:modified xsi:type="dcterms:W3CDTF">2025-04-11T05:29:00Z</dcterms:modified>
</cp:coreProperties>
</file>