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BF1">
        <w:rPr>
          <w:rFonts w:ascii="Times New Roman" w:hAnsi="Times New Roman" w:cs="Times New Roman"/>
          <w:b/>
          <w:sz w:val="28"/>
          <w:szCs w:val="28"/>
        </w:rPr>
        <w:t>6</w:t>
      </w:r>
      <w:r w:rsidR="001C2329">
        <w:rPr>
          <w:rFonts w:ascii="Times New Roman" w:hAnsi="Times New Roman" w:cs="Times New Roman"/>
          <w:b/>
          <w:sz w:val="28"/>
          <w:szCs w:val="28"/>
        </w:rPr>
        <w:t>2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F67BF1">
        <w:rPr>
          <w:rFonts w:ascii="Times New Roman" w:hAnsi="Times New Roman" w:cs="Times New Roman"/>
          <w:b/>
          <w:sz w:val="28"/>
          <w:szCs w:val="28"/>
        </w:rPr>
        <w:t>6</w:t>
      </w:r>
      <w:r w:rsidR="001C2329">
        <w:rPr>
          <w:rFonts w:ascii="Times New Roman" w:hAnsi="Times New Roman" w:cs="Times New Roman"/>
          <w:b/>
          <w:sz w:val="28"/>
          <w:szCs w:val="28"/>
        </w:rPr>
        <w:t>2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1C2329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860C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367508">
        <w:rPr>
          <w:rFonts w:ascii="Times New Roman" w:hAnsi="Times New Roman" w:cs="Times New Roman"/>
          <w:b/>
          <w:sz w:val="28"/>
          <w:szCs w:val="28"/>
        </w:rPr>
        <w:t>5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D72533" w:rsidP="00D72533">
      <w:pPr>
        <w:tabs>
          <w:tab w:val="left" w:pos="3435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426877" w:rsidRDefault="001C2329" w:rsidP="00426877">
      <w:pPr>
        <w:pStyle w:val="aa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Решение Шестаковской сельской Думы от 06.05.2025 № 54/90 «О внесении изменений в решение Шестаковской сельской Думы от 12.03.2013 № 8/26 «Об утверждении Правил благоустройства, соблюдения чистоты и порядка в муниципальном образовании Шестаковское сельское поселение Слободского района Кировской области»»</w:t>
      </w:r>
      <w:bookmarkStart w:id="0" w:name="_GoBack"/>
      <w:bookmarkEnd w:id="0"/>
    </w:p>
    <w:p w:rsidR="00F67BF1" w:rsidRPr="00F43A12" w:rsidRDefault="00F67BF1" w:rsidP="001C2329">
      <w:pPr>
        <w:pStyle w:val="aa"/>
        <w:ind w:left="502"/>
        <w:rPr>
          <w:rFonts w:ascii="Times New Roman" w:hAnsi="Times New Roman"/>
          <w:b/>
          <w:color w:val="000000"/>
          <w:sz w:val="20"/>
          <w:szCs w:val="20"/>
        </w:rPr>
      </w:pPr>
    </w:p>
    <w:sectPr w:rsidR="00F67BF1" w:rsidRPr="00F43A12" w:rsidSect="000242D1">
      <w:footerReference w:type="default" r:id="rId9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4E" w:rsidRDefault="0083434E" w:rsidP="00137CB6">
      <w:pPr>
        <w:spacing w:after="0" w:line="240" w:lineRule="auto"/>
      </w:pPr>
      <w:r>
        <w:separator/>
      </w:r>
    </w:p>
  </w:endnote>
  <w:endnote w:type="continuationSeparator" w:id="0">
    <w:p w:rsidR="0083434E" w:rsidRDefault="0083434E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DB" w:rsidRDefault="00DF7BDB">
    <w:pPr>
      <w:pStyle w:val="a8"/>
    </w:pPr>
    <w:r>
      <w:t xml:space="preserve">Информационный бюллетень № </w:t>
    </w:r>
    <w:r w:rsidR="00F67BF1">
      <w:t>6</w:t>
    </w:r>
    <w:r w:rsidR="001C2329">
      <w:t>2</w:t>
    </w:r>
    <w:r>
      <w:t>(</w:t>
    </w:r>
    <w:r w:rsidR="00F67BF1">
      <w:t>6</w:t>
    </w:r>
    <w:r w:rsidR="001C2329">
      <w:t>2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4E" w:rsidRDefault="0083434E" w:rsidP="00137CB6">
      <w:pPr>
        <w:spacing w:after="0" w:line="240" w:lineRule="auto"/>
      </w:pPr>
      <w:r>
        <w:separator/>
      </w:r>
    </w:p>
  </w:footnote>
  <w:footnote w:type="continuationSeparator" w:id="0">
    <w:p w:rsidR="0083434E" w:rsidRDefault="0083434E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1D03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61A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0D4"/>
    <w:rsid w:val="001C2329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6F3A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508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6877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5540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08BB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332F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A33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434E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C94"/>
    <w:rsid w:val="00851FF8"/>
    <w:rsid w:val="008536D0"/>
    <w:rsid w:val="008543C4"/>
    <w:rsid w:val="0085720C"/>
    <w:rsid w:val="00860CCE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3883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76F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6D99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534B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4067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2533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12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67BF1"/>
    <w:rsid w:val="00F76160"/>
    <w:rsid w:val="00F7761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418E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1DA5-CBAB-45FA-8091-0F1E6365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2025-03-05T08:13:00Z</cp:lastPrinted>
  <dcterms:created xsi:type="dcterms:W3CDTF">2025-02-04T12:24:00Z</dcterms:created>
  <dcterms:modified xsi:type="dcterms:W3CDTF">2025-05-12T05:54:00Z</dcterms:modified>
</cp:coreProperties>
</file>