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870D58">
        <w:rPr>
          <w:rFonts w:ascii="Times New Roman" w:hAnsi="Times New Roman" w:cs="Times New Roman"/>
          <w:b/>
          <w:sz w:val="28"/>
          <w:szCs w:val="28"/>
        </w:rPr>
        <w:t>3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870D58">
        <w:rPr>
          <w:rFonts w:ascii="Times New Roman" w:hAnsi="Times New Roman" w:cs="Times New Roman"/>
          <w:b/>
          <w:sz w:val="28"/>
          <w:szCs w:val="28"/>
        </w:rPr>
        <w:t>3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870D58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60CCE">
        <w:rPr>
          <w:rFonts w:ascii="Times New Roman" w:hAnsi="Times New Roman" w:cs="Times New Roman"/>
          <w:b/>
          <w:sz w:val="28"/>
          <w:szCs w:val="28"/>
        </w:rPr>
        <w:t>.0</w:t>
      </w:r>
      <w:r w:rsidR="001C2329">
        <w:rPr>
          <w:rFonts w:ascii="Times New Roman" w:hAnsi="Times New Roman" w:cs="Times New Roman"/>
          <w:b/>
          <w:sz w:val="28"/>
          <w:szCs w:val="28"/>
        </w:rPr>
        <w:t>5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D72533" w:rsidP="00D72533">
      <w:pPr>
        <w:tabs>
          <w:tab w:val="left" w:pos="3435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F67BF1" w:rsidRPr="00870D58" w:rsidRDefault="00870D58" w:rsidP="00870D5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70D58">
        <w:rPr>
          <w:rFonts w:ascii="Times New Roman" w:hAnsi="Times New Roman"/>
          <w:b/>
          <w:color w:val="000000"/>
          <w:sz w:val="20"/>
          <w:szCs w:val="20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870D58" w:rsidRPr="00870D58" w:rsidRDefault="00870D58" w:rsidP="00870D5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КАРТА-ПЛАН ТЕРРИТОРИИ Д. ФАРИШОНКИ</w:t>
      </w:r>
      <w:bookmarkStart w:id="0" w:name="_GoBack"/>
      <w:bookmarkEnd w:id="0"/>
    </w:p>
    <w:sectPr w:rsidR="00870D58" w:rsidRPr="00870D58" w:rsidSect="000242D1">
      <w:footerReference w:type="default" r:id="rId9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04" w:rsidRDefault="003E1B04" w:rsidP="00137CB6">
      <w:pPr>
        <w:spacing w:after="0" w:line="240" w:lineRule="auto"/>
      </w:pPr>
      <w:r>
        <w:separator/>
      </w:r>
    </w:p>
  </w:endnote>
  <w:endnote w:type="continuationSeparator" w:id="0">
    <w:p w:rsidR="003E1B04" w:rsidRDefault="003E1B04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DB" w:rsidRDefault="00DF7BDB">
    <w:pPr>
      <w:pStyle w:val="a8"/>
    </w:pPr>
    <w:r>
      <w:t xml:space="preserve">Информационный бюллетень № </w:t>
    </w:r>
    <w:r w:rsidR="00F67BF1">
      <w:t>6</w:t>
    </w:r>
    <w:r w:rsidR="00870D58">
      <w:t>3</w:t>
    </w:r>
    <w:r>
      <w:t>(</w:t>
    </w:r>
    <w:r w:rsidR="00F67BF1">
      <w:t>6</w:t>
    </w:r>
    <w:r w:rsidR="00870D58">
      <w:t>3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04" w:rsidRDefault="003E1B04" w:rsidP="00137CB6">
      <w:pPr>
        <w:spacing w:after="0" w:line="240" w:lineRule="auto"/>
      </w:pPr>
      <w:r>
        <w:separator/>
      </w:r>
    </w:p>
  </w:footnote>
  <w:footnote w:type="continuationSeparator" w:id="0">
    <w:p w:rsidR="003E1B04" w:rsidRDefault="003E1B04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45983"/>
    <w:multiLevelType w:val="hybridMultilevel"/>
    <w:tmpl w:val="28C2F956"/>
    <w:lvl w:ilvl="0" w:tplc="39F01A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329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6F3A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04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6877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554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08BB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332F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434E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C94"/>
    <w:rsid w:val="00851FF8"/>
    <w:rsid w:val="008536D0"/>
    <w:rsid w:val="008543C4"/>
    <w:rsid w:val="0085720C"/>
    <w:rsid w:val="00860CCE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0D58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76F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4067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2533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12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67BF1"/>
    <w:rsid w:val="00F76160"/>
    <w:rsid w:val="00F7761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418E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DCEC-4D3F-4C82-8708-B4EA4B69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2025-03-05T08:13:00Z</cp:lastPrinted>
  <dcterms:created xsi:type="dcterms:W3CDTF">2025-02-04T12:24:00Z</dcterms:created>
  <dcterms:modified xsi:type="dcterms:W3CDTF">2025-05-22T07:59:00Z</dcterms:modified>
</cp:coreProperties>
</file>