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C71A9F">
        <w:rPr>
          <w:rFonts w:ascii="Times New Roman" w:hAnsi="Times New Roman" w:cs="Times New Roman"/>
          <w:b/>
          <w:sz w:val="28"/>
          <w:szCs w:val="28"/>
        </w:rPr>
        <w:t>5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C71A9F">
        <w:rPr>
          <w:rFonts w:ascii="Times New Roman" w:hAnsi="Times New Roman" w:cs="Times New Roman"/>
          <w:b/>
          <w:sz w:val="28"/>
          <w:szCs w:val="28"/>
        </w:rPr>
        <w:t>5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C71A9F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60C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F67BF1" w:rsidRPr="00870D58" w:rsidRDefault="00C71A9F" w:rsidP="00C71A9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71A9F">
        <w:rPr>
          <w:rFonts w:ascii="Times New Roman" w:hAnsi="Times New Roman"/>
          <w:color w:val="000000"/>
          <w:sz w:val="20"/>
          <w:szCs w:val="20"/>
        </w:rPr>
        <w:t xml:space="preserve">Об организации и проведении публичных слушаний по проекту межевания территории для дальнейшего проведения кадастровых работ по межеванию (перераспределению) земельного участка с кадастровым номером 43:30:340304:54 и свободных земель кадастрового квартала 43:30:340304, расположенного </w:t>
      </w:r>
      <w:proofErr w:type="gramStart"/>
      <w:r w:rsidRPr="00C71A9F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C71A9F">
        <w:rPr>
          <w:rFonts w:ascii="Times New Roman" w:hAnsi="Times New Roman"/>
          <w:color w:val="000000"/>
          <w:sz w:val="20"/>
          <w:szCs w:val="20"/>
        </w:rPr>
        <w:t xml:space="preserve"> с. Шестаково Шестаковского сельского поселения Слободского района Кировской области  </w:t>
      </w:r>
    </w:p>
    <w:p w:rsidR="00870D58" w:rsidRPr="00870D58" w:rsidRDefault="00870D58" w:rsidP="00C71A9F">
      <w:pPr>
        <w:pStyle w:val="aa"/>
        <w:ind w:left="862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870D58" w:rsidRPr="00870D58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07" w:rsidRDefault="006E6407" w:rsidP="00137CB6">
      <w:pPr>
        <w:spacing w:after="0" w:line="240" w:lineRule="auto"/>
      </w:pPr>
      <w:r>
        <w:separator/>
      </w:r>
    </w:p>
  </w:endnote>
  <w:endnote w:type="continuationSeparator" w:id="0">
    <w:p w:rsidR="006E6407" w:rsidRDefault="006E6407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F67BF1">
      <w:t>6</w:t>
    </w:r>
    <w:r w:rsidR="00C71A9F">
      <w:t>5</w:t>
    </w:r>
    <w:r>
      <w:t>(</w:t>
    </w:r>
    <w:r w:rsidR="00F67BF1">
      <w:t>6</w:t>
    </w:r>
    <w:r w:rsidR="00C71A9F">
      <w:t>5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07" w:rsidRDefault="006E6407" w:rsidP="00137CB6">
      <w:pPr>
        <w:spacing w:after="0" w:line="240" w:lineRule="auto"/>
      </w:pPr>
      <w:r>
        <w:separator/>
      </w:r>
    </w:p>
  </w:footnote>
  <w:footnote w:type="continuationSeparator" w:id="0">
    <w:p w:rsidR="006E6407" w:rsidRDefault="006E6407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45983"/>
    <w:multiLevelType w:val="hybridMultilevel"/>
    <w:tmpl w:val="28C2F956"/>
    <w:lvl w:ilvl="0" w:tplc="39F01A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329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48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20A0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04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08BB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407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434E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C94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0D58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76F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1A9F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12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67BF1"/>
    <w:rsid w:val="00F76160"/>
    <w:rsid w:val="00F7761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436D-6B10-4B13-9681-76F10CAD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2025-03-05T08:13:00Z</cp:lastPrinted>
  <dcterms:created xsi:type="dcterms:W3CDTF">2025-02-04T12:24:00Z</dcterms:created>
  <dcterms:modified xsi:type="dcterms:W3CDTF">2025-07-01T05:46:00Z</dcterms:modified>
</cp:coreProperties>
</file>