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AB0E68">
        <w:rPr>
          <w:rFonts w:ascii="Times New Roman" w:hAnsi="Times New Roman" w:cs="Times New Roman"/>
          <w:b/>
          <w:sz w:val="28"/>
          <w:szCs w:val="28"/>
        </w:rPr>
        <w:t>6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F67BF1">
        <w:rPr>
          <w:rFonts w:ascii="Times New Roman" w:hAnsi="Times New Roman" w:cs="Times New Roman"/>
          <w:b/>
          <w:sz w:val="28"/>
          <w:szCs w:val="28"/>
        </w:rPr>
        <w:t>6</w:t>
      </w:r>
      <w:r w:rsidR="00AB0E68">
        <w:rPr>
          <w:rFonts w:ascii="Times New Roman" w:hAnsi="Times New Roman" w:cs="Times New Roman"/>
          <w:b/>
          <w:sz w:val="28"/>
          <w:szCs w:val="28"/>
        </w:rPr>
        <w:t>6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AB0E68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60C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367508">
        <w:rPr>
          <w:rFonts w:ascii="Times New Roman" w:hAnsi="Times New Roman" w:cs="Times New Roman"/>
          <w:b/>
          <w:sz w:val="28"/>
          <w:szCs w:val="28"/>
        </w:rPr>
        <w:t>5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D72533" w:rsidP="00D72533">
      <w:pPr>
        <w:tabs>
          <w:tab w:val="left" w:pos="3435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C14F54" w:rsidRPr="00DB1AB0" w:rsidRDefault="00F85838" w:rsidP="00DD7B57">
      <w:pPr>
        <w:spacing w:line="360" w:lineRule="auto"/>
        <w:ind w:left="284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67BF1" w:rsidRDefault="00AB0E68" w:rsidP="00C71A9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28.12.2023 № 129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28.12.2023 № 1</w:t>
      </w:r>
      <w:r>
        <w:rPr>
          <w:rFonts w:ascii="Times New Roman" w:hAnsi="Times New Roman"/>
          <w:color w:val="000000"/>
          <w:sz w:val="20"/>
          <w:szCs w:val="20"/>
        </w:rPr>
        <w:t>32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28.12.2023 № 1</w:t>
      </w:r>
      <w:r>
        <w:rPr>
          <w:rFonts w:ascii="Times New Roman" w:hAnsi="Times New Roman"/>
          <w:color w:val="000000"/>
          <w:sz w:val="20"/>
          <w:szCs w:val="20"/>
        </w:rPr>
        <w:t>33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28.12.2023 № 1</w:t>
      </w:r>
      <w:r>
        <w:rPr>
          <w:rFonts w:ascii="Times New Roman" w:hAnsi="Times New Roman"/>
          <w:color w:val="000000"/>
          <w:sz w:val="20"/>
          <w:szCs w:val="20"/>
        </w:rPr>
        <w:t>34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AB0E68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Pr="00AB0E68">
        <w:rPr>
          <w:rFonts w:ascii="Times New Roman" w:hAnsi="Times New Roman"/>
          <w:color w:val="000000"/>
          <w:sz w:val="20"/>
          <w:szCs w:val="20"/>
        </w:rPr>
        <w:t>.202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 № 1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.01.2024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.01.2024 № </w:t>
      </w:r>
      <w:r>
        <w:rPr>
          <w:rFonts w:ascii="Times New Roman" w:hAnsi="Times New Roman"/>
          <w:color w:val="000000"/>
          <w:sz w:val="20"/>
          <w:szCs w:val="20"/>
        </w:rPr>
        <w:t>2а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.01.2024 № 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.01.2024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31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.01.2024 № 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08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AB0E68" w:rsidRDefault="00AB0E68" w:rsidP="00C71A9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04.03.2024 № 1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11.0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6/1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9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20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21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21/1</w:t>
      </w:r>
    </w:p>
    <w:p w:rsidR="00AB0E68" w:rsidRPr="00AB0E68" w:rsidRDefault="00AB0E68" w:rsidP="00AB0E68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AB0E68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AB0E68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AB0E68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22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23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24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25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26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27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28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29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30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3541FD">
        <w:rPr>
          <w:rFonts w:ascii="Times New Roman" w:hAnsi="Times New Roman"/>
          <w:color w:val="000000"/>
          <w:sz w:val="20"/>
          <w:szCs w:val="20"/>
        </w:rPr>
        <w:t>1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32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33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33/1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09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34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35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36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37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38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39</w:t>
      </w:r>
    </w:p>
    <w:p w:rsidR="003541FD" w:rsidRPr="003541FD" w:rsidRDefault="003541FD" w:rsidP="003541FD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3541FD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3541FD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3541FD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40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42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43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44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45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45/1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46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lastRenderedPageBreak/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46/</w:t>
      </w:r>
      <w:r w:rsidRPr="00BE63B1">
        <w:rPr>
          <w:rFonts w:ascii="Times New Roman" w:hAnsi="Times New Roman"/>
          <w:color w:val="000000"/>
          <w:sz w:val="20"/>
          <w:szCs w:val="20"/>
        </w:rPr>
        <w:t>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47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47/</w:t>
      </w:r>
      <w:r w:rsidRPr="00BE63B1">
        <w:rPr>
          <w:rFonts w:ascii="Times New Roman" w:hAnsi="Times New Roman"/>
          <w:color w:val="000000"/>
          <w:sz w:val="20"/>
          <w:szCs w:val="20"/>
        </w:rPr>
        <w:t>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47/2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48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49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49/</w:t>
      </w:r>
      <w:r w:rsidRPr="00BE63B1">
        <w:rPr>
          <w:rFonts w:ascii="Times New Roman" w:hAnsi="Times New Roman"/>
          <w:color w:val="000000"/>
          <w:sz w:val="20"/>
          <w:szCs w:val="20"/>
        </w:rPr>
        <w:t>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50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E63B1">
        <w:rPr>
          <w:rFonts w:ascii="Times New Roman" w:hAnsi="Times New Roman"/>
          <w:color w:val="000000"/>
          <w:sz w:val="20"/>
          <w:szCs w:val="20"/>
        </w:rPr>
        <w:t>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52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53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54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55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55/1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BE63B1">
        <w:rPr>
          <w:rFonts w:ascii="Times New Roman" w:hAnsi="Times New Roman"/>
          <w:color w:val="000000"/>
          <w:sz w:val="20"/>
          <w:szCs w:val="20"/>
        </w:rPr>
        <w:t>1.0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56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25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57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58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59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60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61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08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62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63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64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65</w:t>
      </w:r>
    </w:p>
    <w:p w:rsidR="00BE63B1" w:rsidRPr="00BE63B1" w:rsidRDefault="00BE63B1" w:rsidP="00BE63B1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E63B1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BE63B1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E63B1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65/</w:t>
      </w:r>
      <w:r w:rsidRPr="00BE63B1">
        <w:rPr>
          <w:rFonts w:ascii="Times New Roman" w:hAnsi="Times New Roman"/>
          <w:color w:val="000000"/>
          <w:sz w:val="20"/>
          <w:szCs w:val="20"/>
        </w:rPr>
        <w:t>1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66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67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68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69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70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>1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72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73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74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75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76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77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78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79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79/1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80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80/а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E2D8C">
        <w:rPr>
          <w:rFonts w:ascii="Times New Roman" w:hAnsi="Times New Roman"/>
          <w:color w:val="000000"/>
          <w:sz w:val="20"/>
          <w:szCs w:val="20"/>
        </w:rPr>
        <w:t>1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82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83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84</w:t>
      </w:r>
    </w:p>
    <w:p w:rsidR="00CE2D8C" w:rsidRPr="00CE2D8C" w:rsidRDefault="00CE2D8C" w:rsidP="00CE2D8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E2D8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E2D8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E2D8C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85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86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87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88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89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90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1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92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93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94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95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lastRenderedPageBreak/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96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97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98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99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00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 xml:space="preserve">.2024 №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CD4CFF">
        <w:rPr>
          <w:rFonts w:ascii="Times New Roman" w:hAnsi="Times New Roman"/>
          <w:color w:val="000000"/>
          <w:sz w:val="20"/>
          <w:szCs w:val="20"/>
        </w:rPr>
        <w:t>1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02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03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04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05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06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07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08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09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10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11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12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13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14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15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16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17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18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19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20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CD4CFF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21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CD4CF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22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CD4CF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23</w:t>
      </w:r>
    </w:p>
    <w:p w:rsidR="00CD4CFF" w:rsidRPr="00CD4CFF" w:rsidRDefault="00CD4CFF" w:rsidP="00CD4CF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CD4CF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 w:rsidR="00044F5F">
        <w:rPr>
          <w:rFonts w:ascii="Times New Roman" w:hAnsi="Times New Roman"/>
          <w:color w:val="000000"/>
          <w:sz w:val="20"/>
          <w:szCs w:val="20"/>
        </w:rPr>
        <w:t>10</w:t>
      </w:r>
      <w:r w:rsidRPr="00CD4CFF">
        <w:rPr>
          <w:rFonts w:ascii="Times New Roman" w:hAnsi="Times New Roman"/>
          <w:color w:val="000000"/>
          <w:sz w:val="20"/>
          <w:szCs w:val="20"/>
        </w:rPr>
        <w:t>.</w:t>
      </w:r>
      <w:r w:rsidR="00044F5F">
        <w:rPr>
          <w:rFonts w:ascii="Times New Roman" w:hAnsi="Times New Roman"/>
          <w:color w:val="000000"/>
          <w:sz w:val="20"/>
          <w:szCs w:val="20"/>
        </w:rPr>
        <w:t>10</w:t>
      </w:r>
      <w:r w:rsidRPr="00CD4CFF">
        <w:rPr>
          <w:rFonts w:ascii="Times New Roman" w:hAnsi="Times New Roman"/>
          <w:color w:val="000000"/>
          <w:sz w:val="20"/>
          <w:szCs w:val="20"/>
        </w:rPr>
        <w:t>.2024 № 1</w:t>
      </w:r>
      <w:r w:rsidR="00044F5F">
        <w:rPr>
          <w:rFonts w:ascii="Times New Roman" w:hAnsi="Times New Roman"/>
          <w:color w:val="000000"/>
          <w:sz w:val="20"/>
          <w:szCs w:val="20"/>
        </w:rPr>
        <w:t>24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25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26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11.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27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27/1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28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29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30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31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22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32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33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34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35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36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36/1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37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19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38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044F5F"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39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40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41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42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43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44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044F5F">
        <w:rPr>
          <w:rFonts w:ascii="Times New Roman" w:hAnsi="Times New Roman"/>
          <w:color w:val="000000"/>
          <w:sz w:val="20"/>
          <w:szCs w:val="20"/>
        </w:rPr>
        <w:t>1.2024 № 1</w:t>
      </w:r>
      <w:r>
        <w:rPr>
          <w:rFonts w:ascii="Times New Roman" w:hAnsi="Times New Roman"/>
          <w:color w:val="000000"/>
          <w:sz w:val="20"/>
          <w:szCs w:val="20"/>
        </w:rPr>
        <w:t>45</w:t>
      </w:r>
    </w:p>
    <w:p w:rsidR="00AB0E68" w:rsidRDefault="00044F5F" w:rsidP="00C71A9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02.12.2024 № 1</w:t>
      </w:r>
      <w:r>
        <w:rPr>
          <w:rFonts w:ascii="Times New Roman" w:hAnsi="Times New Roman"/>
          <w:color w:val="000000"/>
          <w:sz w:val="20"/>
          <w:szCs w:val="20"/>
        </w:rPr>
        <w:t>46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47</w:t>
      </w:r>
    </w:p>
    <w:p w:rsidR="00044F5F" w:rsidRDefault="00044F5F" w:rsidP="00C71A9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03.12.2024 № 1</w:t>
      </w:r>
      <w:r>
        <w:rPr>
          <w:rFonts w:ascii="Times New Roman" w:hAnsi="Times New Roman"/>
          <w:color w:val="000000"/>
          <w:sz w:val="20"/>
          <w:szCs w:val="20"/>
        </w:rPr>
        <w:t>48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49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50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lastRenderedPageBreak/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51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04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52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53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54</w:t>
      </w:r>
    </w:p>
    <w:p w:rsidR="00044F5F" w:rsidRPr="00044F5F" w:rsidRDefault="00044F5F" w:rsidP="00044F5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44F5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044F5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44F5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55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06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56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57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58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59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60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61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62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63</w:t>
      </w:r>
    </w:p>
    <w:p w:rsidR="000E79D4" w:rsidRPr="000E79D4" w:rsidRDefault="000E79D4" w:rsidP="000E79D4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0E79D4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0E79D4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0E79D4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64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65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66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67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68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69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70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71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72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73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74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26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75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76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77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78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79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80</w:t>
      </w:r>
    </w:p>
    <w:p w:rsidR="002C4949" w:rsidRPr="002C4949" w:rsidRDefault="002C4949" w:rsidP="002C494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2C494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 w:rsidR="009D690F">
        <w:rPr>
          <w:rFonts w:ascii="Times New Roman" w:hAnsi="Times New Roman"/>
          <w:color w:val="000000"/>
          <w:sz w:val="20"/>
          <w:szCs w:val="20"/>
        </w:rPr>
        <w:t>28</w:t>
      </w:r>
      <w:r w:rsidRPr="002C4949">
        <w:rPr>
          <w:rFonts w:ascii="Times New Roman" w:hAnsi="Times New Roman"/>
          <w:color w:val="000000"/>
          <w:sz w:val="20"/>
          <w:szCs w:val="20"/>
        </w:rPr>
        <w:t>.</w:t>
      </w:r>
      <w:r w:rsidR="009D690F">
        <w:rPr>
          <w:rFonts w:ascii="Times New Roman" w:hAnsi="Times New Roman"/>
          <w:color w:val="000000"/>
          <w:sz w:val="20"/>
          <w:szCs w:val="20"/>
        </w:rPr>
        <w:t>12</w:t>
      </w:r>
      <w:r w:rsidRPr="002C4949">
        <w:rPr>
          <w:rFonts w:ascii="Times New Roman" w:hAnsi="Times New Roman"/>
          <w:color w:val="000000"/>
          <w:sz w:val="20"/>
          <w:szCs w:val="20"/>
        </w:rPr>
        <w:t>.2024 № 1</w:t>
      </w:r>
      <w:r w:rsidR="009D690F">
        <w:rPr>
          <w:rFonts w:ascii="Times New Roman" w:hAnsi="Times New Roman"/>
          <w:color w:val="000000"/>
          <w:sz w:val="20"/>
          <w:szCs w:val="20"/>
        </w:rPr>
        <w:t>81</w:t>
      </w:r>
    </w:p>
    <w:p w:rsidR="009D690F" w:rsidRPr="009D690F" w:rsidRDefault="009D690F" w:rsidP="009D690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D690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9D690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9D690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82</w:t>
      </w:r>
    </w:p>
    <w:p w:rsidR="009D690F" w:rsidRPr="009D690F" w:rsidRDefault="009D690F" w:rsidP="009D690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D690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9D690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9D690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83</w:t>
      </w:r>
    </w:p>
    <w:p w:rsidR="009D690F" w:rsidRPr="009D690F" w:rsidRDefault="009D690F" w:rsidP="009D690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D690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9D690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9D690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84</w:t>
      </w:r>
    </w:p>
    <w:p w:rsidR="009D690F" w:rsidRPr="009D690F" w:rsidRDefault="009D690F" w:rsidP="009D690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D690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9D690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9D690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85</w:t>
      </w:r>
    </w:p>
    <w:p w:rsidR="009D690F" w:rsidRPr="009D690F" w:rsidRDefault="009D690F" w:rsidP="009D690F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D690F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9D690F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9D690F">
        <w:rPr>
          <w:rFonts w:ascii="Times New Roman" w:hAnsi="Times New Roman"/>
          <w:color w:val="000000"/>
          <w:sz w:val="20"/>
          <w:szCs w:val="20"/>
        </w:rPr>
        <w:t>.2024 № 1</w:t>
      </w:r>
      <w:r>
        <w:rPr>
          <w:rFonts w:ascii="Times New Roman" w:hAnsi="Times New Roman"/>
          <w:color w:val="000000"/>
          <w:sz w:val="20"/>
          <w:szCs w:val="20"/>
        </w:rPr>
        <w:t>86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09</w:t>
      </w:r>
      <w:r w:rsidRPr="008445B9">
        <w:rPr>
          <w:rFonts w:ascii="Times New Roman" w:hAnsi="Times New Roman"/>
          <w:color w:val="000000"/>
          <w:sz w:val="20"/>
          <w:szCs w:val="20"/>
        </w:rPr>
        <w:t>.01.202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 № 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 09.01.2025 № 1</w:t>
      </w:r>
      <w:r>
        <w:rPr>
          <w:rFonts w:ascii="Times New Roman" w:hAnsi="Times New Roman"/>
          <w:color w:val="000000"/>
          <w:sz w:val="20"/>
          <w:szCs w:val="20"/>
        </w:rPr>
        <w:t>/1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09.01.2025 № 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09.01.2025 № 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9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0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5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7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8/1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.01.2025 № 1</w:t>
      </w:r>
      <w:r>
        <w:rPr>
          <w:rFonts w:ascii="Times New Roman" w:hAnsi="Times New Roman"/>
          <w:color w:val="000000"/>
          <w:sz w:val="20"/>
          <w:szCs w:val="20"/>
        </w:rPr>
        <w:t>9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lastRenderedPageBreak/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20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>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22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.01.2025 № </w:t>
      </w:r>
      <w:r>
        <w:rPr>
          <w:rFonts w:ascii="Times New Roman" w:hAnsi="Times New Roman"/>
          <w:color w:val="000000"/>
          <w:sz w:val="20"/>
          <w:szCs w:val="20"/>
        </w:rPr>
        <w:t>23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24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24/1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07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25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26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26/</w:t>
      </w:r>
      <w:r w:rsidRPr="008445B9">
        <w:rPr>
          <w:rFonts w:ascii="Times New Roman" w:hAnsi="Times New Roman"/>
          <w:color w:val="000000"/>
          <w:sz w:val="20"/>
          <w:szCs w:val="20"/>
        </w:rPr>
        <w:t>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27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28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29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30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8445B9">
        <w:rPr>
          <w:rFonts w:ascii="Times New Roman" w:hAnsi="Times New Roman"/>
          <w:color w:val="000000"/>
          <w:sz w:val="20"/>
          <w:szCs w:val="20"/>
        </w:rPr>
        <w:t>1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32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33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34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25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35</w:t>
      </w:r>
    </w:p>
    <w:p w:rsidR="008445B9" w:rsidRPr="008445B9" w:rsidRDefault="008445B9" w:rsidP="008445B9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8445B9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 w:rsidR="00B1026E">
        <w:rPr>
          <w:rFonts w:ascii="Times New Roman" w:hAnsi="Times New Roman"/>
          <w:color w:val="000000"/>
          <w:sz w:val="20"/>
          <w:szCs w:val="20"/>
        </w:rPr>
        <w:t>28</w:t>
      </w:r>
      <w:r w:rsidRPr="008445B9">
        <w:rPr>
          <w:rFonts w:ascii="Times New Roman" w:hAnsi="Times New Roman"/>
          <w:color w:val="000000"/>
          <w:sz w:val="20"/>
          <w:szCs w:val="20"/>
        </w:rPr>
        <w:t>.0</w:t>
      </w:r>
      <w:r w:rsidR="00B1026E">
        <w:rPr>
          <w:rFonts w:ascii="Times New Roman" w:hAnsi="Times New Roman"/>
          <w:color w:val="000000"/>
          <w:sz w:val="20"/>
          <w:szCs w:val="20"/>
        </w:rPr>
        <w:t>2</w:t>
      </w:r>
      <w:r w:rsidRPr="008445B9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 w:rsidR="00B1026E">
        <w:rPr>
          <w:rFonts w:ascii="Times New Roman" w:hAnsi="Times New Roman"/>
          <w:color w:val="000000"/>
          <w:sz w:val="20"/>
          <w:szCs w:val="20"/>
        </w:rPr>
        <w:t>36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36/</w:t>
      </w:r>
      <w:r w:rsidRPr="00B1026E">
        <w:rPr>
          <w:rFonts w:ascii="Times New Roman" w:hAnsi="Times New Roman"/>
          <w:color w:val="000000"/>
          <w:sz w:val="20"/>
          <w:szCs w:val="20"/>
        </w:rPr>
        <w:t>1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37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38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39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>Постановление администрации Шестаковского сельского поселения от</w:t>
      </w:r>
      <w:r>
        <w:rPr>
          <w:rFonts w:ascii="Times New Roman" w:hAnsi="Times New Roman"/>
          <w:color w:val="000000"/>
          <w:sz w:val="20"/>
          <w:szCs w:val="20"/>
        </w:rPr>
        <w:t xml:space="preserve"> 05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40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13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>1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42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17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43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44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45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46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47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48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49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50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27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51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01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52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53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54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07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55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07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56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57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58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59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60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1026E">
        <w:rPr>
          <w:rFonts w:ascii="Times New Roman" w:hAnsi="Times New Roman"/>
          <w:color w:val="000000"/>
          <w:sz w:val="20"/>
          <w:szCs w:val="20"/>
        </w:rPr>
        <w:t>1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62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63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24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64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65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29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66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67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68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69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06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70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06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B1026E">
        <w:rPr>
          <w:rFonts w:ascii="Times New Roman" w:hAnsi="Times New Roman"/>
          <w:color w:val="000000"/>
          <w:sz w:val="20"/>
          <w:szCs w:val="20"/>
        </w:rPr>
        <w:t>1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06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72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07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73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lastRenderedPageBreak/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74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75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76</w:t>
      </w:r>
    </w:p>
    <w:p w:rsidR="00B1026E" w:rsidRPr="00B1026E" w:rsidRDefault="00B1026E" w:rsidP="00B1026E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B1026E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 w:rsidR="00992DEC">
        <w:rPr>
          <w:rFonts w:ascii="Times New Roman" w:hAnsi="Times New Roman"/>
          <w:color w:val="000000"/>
          <w:sz w:val="20"/>
          <w:szCs w:val="20"/>
        </w:rPr>
        <w:t>15</w:t>
      </w:r>
      <w:r w:rsidRPr="00B1026E">
        <w:rPr>
          <w:rFonts w:ascii="Times New Roman" w:hAnsi="Times New Roman"/>
          <w:color w:val="000000"/>
          <w:sz w:val="20"/>
          <w:szCs w:val="20"/>
        </w:rPr>
        <w:t>.0</w:t>
      </w:r>
      <w:r w:rsidR="00992DEC">
        <w:rPr>
          <w:rFonts w:ascii="Times New Roman" w:hAnsi="Times New Roman"/>
          <w:color w:val="000000"/>
          <w:sz w:val="20"/>
          <w:szCs w:val="20"/>
        </w:rPr>
        <w:t>5</w:t>
      </w:r>
      <w:r w:rsidRPr="00B1026E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 w:rsidR="00992DEC">
        <w:rPr>
          <w:rFonts w:ascii="Times New Roman" w:hAnsi="Times New Roman"/>
          <w:color w:val="000000"/>
          <w:sz w:val="20"/>
          <w:szCs w:val="20"/>
        </w:rPr>
        <w:t>77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77/</w:t>
      </w:r>
      <w:r w:rsidRPr="00992DEC">
        <w:rPr>
          <w:rFonts w:ascii="Times New Roman" w:hAnsi="Times New Roman"/>
          <w:color w:val="000000"/>
          <w:sz w:val="20"/>
          <w:szCs w:val="20"/>
        </w:rPr>
        <w:t>1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992DEC">
        <w:rPr>
          <w:rFonts w:ascii="Times New Roman" w:hAnsi="Times New Roman"/>
          <w:color w:val="000000"/>
          <w:sz w:val="20"/>
          <w:szCs w:val="20"/>
        </w:rPr>
        <w:t>9.0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78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79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80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23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992DEC">
        <w:rPr>
          <w:rFonts w:ascii="Times New Roman" w:hAnsi="Times New Roman"/>
          <w:color w:val="000000"/>
          <w:sz w:val="20"/>
          <w:szCs w:val="20"/>
        </w:rPr>
        <w:t>1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28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82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992DEC">
        <w:rPr>
          <w:rFonts w:ascii="Times New Roman" w:hAnsi="Times New Roman"/>
          <w:color w:val="000000"/>
          <w:sz w:val="20"/>
          <w:szCs w:val="20"/>
        </w:rPr>
        <w:t>9.0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83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84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03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85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05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86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06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87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88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30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89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02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90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08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992DEC">
        <w:rPr>
          <w:rFonts w:ascii="Times New Roman" w:hAnsi="Times New Roman"/>
          <w:color w:val="000000"/>
          <w:sz w:val="20"/>
          <w:szCs w:val="20"/>
        </w:rPr>
        <w:t>1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09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92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09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93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09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93/</w:t>
      </w:r>
      <w:r w:rsidRPr="00992DEC">
        <w:rPr>
          <w:rFonts w:ascii="Times New Roman" w:hAnsi="Times New Roman"/>
          <w:color w:val="000000"/>
          <w:sz w:val="20"/>
          <w:szCs w:val="20"/>
        </w:rPr>
        <w:t>1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94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14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95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15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96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16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97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98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 xml:space="preserve">.2025 № </w:t>
      </w:r>
      <w:r>
        <w:rPr>
          <w:rFonts w:ascii="Times New Roman" w:hAnsi="Times New Roman"/>
          <w:color w:val="000000"/>
          <w:sz w:val="20"/>
          <w:szCs w:val="20"/>
        </w:rPr>
        <w:t>99</w:t>
      </w:r>
    </w:p>
    <w:p w:rsidR="00992DEC" w:rsidRPr="00992DEC" w:rsidRDefault="00992DEC" w:rsidP="00992DEC">
      <w:pPr>
        <w:pStyle w:val="aa"/>
        <w:numPr>
          <w:ilvl w:val="0"/>
          <w:numId w:val="23"/>
        </w:numPr>
        <w:rPr>
          <w:rFonts w:ascii="Times New Roman" w:hAnsi="Times New Roman"/>
          <w:color w:val="000000"/>
          <w:sz w:val="20"/>
          <w:szCs w:val="20"/>
        </w:rPr>
      </w:pPr>
      <w:r w:rsidRPr="00992DEC">
        <w:rPr>
          <w:rFonts w:ascii="Times New Roman" w:hAnsi="Times New Roman"/>
          <w:color w:val="000000"/>
          <w:sz w:val="20"/>
          <w:szCs w:val="20"/>
        </w:rPr>
        <w:t xml:space="preserve">Постановление администрации Шестаковского сельского поселения от </w:t>
      </w:r>
      <w:r>
        <w:rPr>
          <w:rFonts w:ascii="Times New Roman" w:hAnsi="Times New Roman"/>
          <w:color w:val="000000"/>
          <w:sz w:val="20"/>
          <w:szCs w:val="20"/>
        </w:rPr>
        <w:t>18</w:t>
      </w:r>
      <w:r w:rsidRPr="00992DEC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992DEC">
        <w:rPr>
          <w:rFonts w:ascii="Times New Roman" w:hAnsi="Times New Roman"/>
          <w:color w:val="000000"/>
          <w:sz w:val="20"/>
          <w:szCs w:val="20"/>
        </w:rPr>
        <w:t>.2025 № 1</w:t>
      </w:r>
      <w:r>
        <w:rPr>
          <w:rFonts w:ascii="Times New Roman" w:hAnsi="Times New Roman"/>
          <w:color w:val="000000"/>
          <w:sz w:val="20"/>
          <w:szCs w:val="20"/>
        </w:rPr>
        <w:t>00</w:t>
      </w:r>
    </w:p>
    <w:p w:rsidR="00044F5F" w:rsidRPr="00384D25" w:rsidRDefault="00044F5F" w:rsidP="00384D25">
      <w:pPr>
        <w:ind w:left="502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870D58" w:rsidRPr="00870D58" w:rsidRDefault="00870D58" w:rsidP="00C71A9F">
      <w:pPr>
        <w:pStyle w:val="aa"/>
        <w:ind w:left="862"/>
        <w:rPr>
          <w:rFonts w:ascii="Times New Roman" w:hAnsi="Times New Roman"/>
          <w:color w:val="000000"/>
          <w:sz w:val="20"/>
          <w:szCs w:val="20"/>
        </w:rPr>
      </w:pPr>
    </w:p>
    <w:sectPr w:rsidR="00870D58" w:rsidRPr="00870D58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F4" w:rsidRDefault="00A905F4" w:rsidP="00137CB6">
      <w:pPr>
        <w:spacing w:after="0" w:line="240" w:lineRule="auto"/>
      </w:pPr>
      <w:r>
        <w:separator/>
      </w:r>
    </w:p>
  </w:endnote>
  <w:endnote w:type="continuationSeparator" w:id="0">
    <w:p w:rsidR="00A905F4" w:rsidRDefault="00A905F4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FF" w:rsidRDefault="00CD4CFF">
    <w:pPr>
      <w:pStyle w:val="a8"/>
    </w:pPr>
    <w:r>
      <w:t>Информационный бюллетень № 66(66)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F4" w:rsidRDefault="00A905F4" w:rsidP="00137CB6">
      <w:pPr>
        <w:spacing w:after="0" w:line="240" w:lineRule="auto"/>
      </w:pPr>
      <w:r>
        <w:separator/>
      </w:r>
    </w:p>
  </w:footnote>
  <w:footnote w:type="continuationSeparator" w:id="0">
    <w:p w:rsidR="00A905F4" w:rsidRDefault="00A905F4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D9C3A58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D5C0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B31D7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3C20"/>
    <w:multiLevelType w:val="hybridMultilevel"/>
    <w:tmpl w:val="977A95D4"/>
    <w:lvl w:ilvl="0" w:tplc="5296BD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45983"/>
    <w:multiLevelType w:val="hybridMultilevel"/>
    <w:tmpl w:val="28C2F956"/>
    <w:lvl w:ilvl="0" w:tplc="39F01A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38"/>
    <w:rsid w:val="00001F61"/>
    <w:rsid w:val="00002356"/>
    <w:rsid w:val="00005767"/>
    <w:rsid w:val="000058BB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573A"/>
    <w:rsid w:val="0003646C"/>
    <w:rsid w:val="00037122"/>
    <w:rsid w:val="00037879"/>
    <w:rsid w:val="000443B4"/>
    <w:rsid w:val="00044F07"/>
    <w:rsid w:val="00044F5F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1D03"/>
    <w:rsid w:val="000941D4"/>
    <w:rsid w:val="000960E6"/>
    <w:rsid w:val="00096FC4"/>
    <w:rsid w:val="000A02C3"/>
    <w:rsid w:val="000A09B7"/>
    <w:rsid w:val="000A173F"/>
    <w:rsid w:val="000A75F8"/>
    <w:rsid w:val="000A767E"/>
    <w:rsid w:val="000B075A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9D4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182"/>
    <w:rsid w:val="00115363"/>
    <w:rsid w:val="00115A50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462A"/>
    <w:rsid w:val="001853A4"/>
    <w:rsid w:val="001864D4"/>
    <w:rsid w:val="0018661A"/>
    <w:rsid w:val="00186784"/>
    <w:rsid w:val="0019149E"/>
    <w:rsid w:val="00191A9D"/>
    <w:rsid w:val="00193EEE"/>
    <w:rsid w:val="00195781"/>
    <w:rsid w:val="00196EEF"/>
    <w:rsid w:val="00196FB9"/>
    <w:rsid w:val="00197398"/>
    <w:rsid w:val="00197F88"/>
    <w:rsid w:val="001A08F4"/>
    <w:rsid w:val="001A1A10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67CD"/>
    <w:rsid w:val="001B76D1"/>
    <w:rsid w:val="001B7B81"/>
    <w:rsid w:val="001C20D4"/>
    <w:rsid w:val="001C2329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37548"/>
    <w:rsid w:val="00237568"/>
    <w:rsid w:val="00240737"/>
    <w:rsid w:val="00242ABD"/>
    <w:rsid w:val="00243190"/>
    <w:rsid w:val="002447CB"/>
    <w:rsid w:val="00244D82"/>
    <w:rsid w:val="00245195"/>
    <w:rsid w:val="00245C48"/>
    <w:rsid w:val="002508CA"/>
    <w:rsid w:val="00250AA3"/>
    <w:rsid w:val="00252FF6"/>
    <w:rsid w:val="00253A95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450B"/>
    <w:rsid w:val="00287CAE"/>
    <w:rsid w:val="00294E24"/>
    <w:rsid w:val="0029722D"/>
    <w:rsid w:val="002A20A0"/>
    <w:rsid w:val="002A33CA"/>
    <w:rsid w:val="002B09E1"/>
    <w:rsid w:val="002B17D0"/>
    <w:rsid w:val="002B4C7C"/>
    <w:rsid w:val="002C184A"/>
    <w:rsid w:val="002C2179"/>
    <w:rsid w:val="002C3957"/>
    <w:rsid w:val="002C4949"/>
    <w:rsid w:val="002C61DC"/>
    <w:rsid w:val="002C6F3A"/>
    <w:rsid w:val="002C73A2"/>
    <w:rsid w:val="002C7BE0"/>
    <w:rsid w:val="002D08CD"/>
    <w:rsid w:val="002D13B1"/>
    <w:rsid w:val="002D21C3"/>
    <w:rsid w:val="002D4E73"/>
    <w:rsid w:val="002E0114"/>
    <w:rsid w:val="002E0987"/>
    <w:rsid w:val="002E277D"/>
    <w:rsid w:val="002E3CBD"/>
    <w:rsid w:val="002E52A3"/>
    <w:rsid w:val="002E5E95"/>
    <w:rsid w:val="002E7158"/>
    <w:rsid w:val="002E7A33"/>
    <w:rsid w:val="002F0833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5AA1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1FD"/>
    <w:rsid w:val="003542AD"/>
    <w:rsid w:val="00355C68"/>
    <w:rsid w:val="0036294E"/>
    <w:rsid w:val="00363999"/>
    <w:rsid w:val="00364217"/>
    <w:rsid w:val="00364232"/>
    <w:rsid w:val="00365ECE"/>
    <w:rsid w:val="00367508"/>
    <w:rsid w:val="00367DD2"/>
    <w:rsid w:val="00370D14"/>
    <w:rsid w:val="00373C0A"/>
    <w:rsid w:val="00374F0C"/>
    <w:rsid w:val="00375D9F"/>
    <w:rsid w:val="00377D94"/>
    <w:rsid w:val="00380750"/>
    <w:rsid w:val="00380AB8"/>
    <w:rsid w:val="0038132E"/>
    <w:rsid w:val="00382593"/>
    <w:rsid w:val="00384D25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04"/>
    <w:rsid w:val="003E1B55"/>
    <w:rsid w:val="003E31B0"/>
    <w:rsid w:val="003E4893"/>
    <w:rsid w:val="003E732B"/>
    <w:rsid w:val="003E7768"/>
    <w:rsid w:val="003F0C67"/>
    <w:rsid w:val="003F19C5"/>
    <w:rsid w:val="003F34A8"/>
    <w:rsid w:val="003F3671"/>
    <w:rsid w:val="003F5CBB"/>
    <w:rsid w:val="004016CD"/>
    <w:rsid w:val="00401F06"/>
    <w:rsid w:val="00402A61"/>
    <w:rsid w:val="00403873"/>
    <w:rsid w:val="00404F3A"/>
    <w:rsid w:val="00407601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6877"/>
    <w:rsid w:val="00427801"/>
    <w:rsid w:val="00430064"/>
    <w:rsid w:val="004353FE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5540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1324"/>
    <w:rsid w:val="00522B42"/>
    <w:rsid w:val="00522FA4"/>
    <w:rsid w:val="0052312D"/>
    <w:rsid w:val="005239B5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3BF8"/>
    <w:rsid w:val="00574284"/>
    <w:rsid w:val="00577AA3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AAC"/>
    <w:rsid w:val="00595DF8"/>
    <w:rsid w:val="005960EA"/>
    <w:rsid w:val="00596601"/>
    <w:rsid w:val="005A08BB"/>
    <w:rsid w:val="005A34BE"/>
    <w:rsid w:val="005A5068"/>
    <w:rsid w:val="005B149B"/>
    <w:rsid w:val="005B2B83"/>
    <w:rsid w:val="005B457E"/>
    <w:rsid w:val="005B471D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332F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EEF"/>
    <w:rsid w:val="00643FE8"/>
    <w:rsid w:val="00644A58"/>
    <w:rsid w:val="00645637"/>
    <w:rsid w:val="006458CA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2196"/>
    <w:rsid w:val="00674244"/>
    <w:rsid w:val="00676822"/>
    <w:rsid w:val="00676D70"/>
    <w:rsid w:val="00683F3F"/>
    <w:rsid w:val="00683F69"/>
    <w:rsid w:val="006845AC"/>
    <w:rsid w:val="00686EBD"/>
    <w:rsid w:val="00690806"/>
    <w:rsid w:val="006910C2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4E1"/>
    <w:rsid w:val="006D6D20"/>
    <w:rsid w:val="006D71FE"/>
    <w:rsid w:val="006E11C4"/>
    <w:rsid w:val="006E18CC"/>
    <w:rsid w:val="006E25E1"/>
    <w:rsid w:val="006E3264"/>
    <w:rsid w:val="006E43DC"/>
    <w:rsid w:val="006E4427"/>
    <w:rsid w:val="006E47CF"/>
    <w:rsid w:val="006E6407"/>
    <w:rsid w:val="006E6E47"/>
    <w:rsid w:val="006F17B5"/>
    <w:rsid w:val="006F1CDF"/>
    <w:rsid w:val="006F4014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A33"/>
    <w:rsid w:val="00714D43"/>
    <w:rsid w:val="00717EFA"/>
    <w:rsid w:val="00720444"/>
    <w:rsid w:val="007216E7"/>
    <w:rsid w:val="007223EF"/>
    <w:rsid w:val="00722A73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939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263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4BCE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434E"/>
    <w:rsid w:val="008373D3"/>
    <w:rsid w:val="00840F3B"/>
    <w:rsid w:val="008418EC"/>
    <w:rsid w:val="00841ED7"/>
    <w:rsid w:val="008445B9"/>
    <w:rsid w:val="00844657"/>
    <w:rsid w:val="00845EE9"/>
    <w:rsid w:val="00846063"/>
    <w:rsid w:val="00846679"/>
    <w:rsid w:val="0084717B"/>
    <w:rsid w:val="00847C2D"/>
    <w:rsid w:val="00851C94"/>
    <w:rsid w:val="00851FF8"/>
    <w:rsid w:val="008536D0"/>
    <w:rsid w:val="008543C4"/>
    <w:rsid w:val="0085720C"/>
    <w:rsid w:val="00860CCE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0D58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A21D1"/>
    <w:rsid w:val="008B0176"/>
    <w:rsid w:val="008B2BB2"/>
    <w:rsid w:val="008B337B"/>
    <w:rsid w:val="008B4353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5D75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375F7"/>
    <w:rsid w:val="00940454"/>
    <w:rsid w:val="00942C8D"/>
    <w:rsid w:val="009464AD"/>
    <w:rsid w:val="00946803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3883"/>
    <w:rsid w:val="0097577E"/>
    <w:rsid w:val="009764F8"/>
    <w:rsid w:val="00976524"/>
    <w:rsid w:val="009767B0"/>
    <w:rsid w:val="0097698E"/>
    <w:rsid w:val="0097778B"/>
    <w:rsid w:val="00984563"/>
    <w:rsid w:val="00985F9D"/>
    <w:rsid w:val="0099104D"/>
    <w:rsid w:val="00992DEC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7AC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D690F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80A"/>
    <w:rsid w:val="00A15A91"/>
    <w:rsid w:val="00A164CE"/>
    <w:rsid w:val="00A16683"/>
    <w:rsid w:val="00A1702A"/>
    <w:rsid w:val="00A22A98"/>
    <w:rsid w:val="00A22B94"/>
    <w:rsid w:val="00A2376F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190C"/>
    <w:rsid w:val="00A5360D"/>
    <w:rsid w:val="00A5413C"/>
    <w:rsid w:val="00A54753"/>
    <w:rsid w:val="00A5600D"/>
    <w:rsid w:val="00A60022"/>
    <w:rsid w:val="00A60FD0"/>
    <w:rsid w:val="00A648A2"/>
    <w:rsid w:val="00A64A5A"/>
    <w:rsid w:val="00A65223"/>
    <w:rsid w:val="00A65C7E"/>
    <w:rsid w:val="00A66D99"/>
    <w:rsid w:val="00A6791C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905F4"/>
    <w:rsid w:val="00AA6518"/>
    <w:rsid w:val="00AB0A66"/>
    <w:rsid w:val="00AB0A90"/>
    <w:rsid w:val="00AB0E68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534B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026E"/>
    <w:rsid w:val="00B111A9"/>
    <w:rsid w:val="00B111E0"/>
    <w:rsid w:val="00B118E9"/>
    <w:rsid w:val="00B141DD"/>
    <w:rsid w:val="00B151AA"/>
    <w:rsid w:val="00B16574"/>
    <w:rsid w:val="00B16C5D"/>
    <w:rsid w:val="00B179CA"/>
    <w:rsid w:val="00B20318"/>
    <w:rsid w:val="00B20DDC"/>
    <w:rsid w:val="00B215E6"/>
    <w:rsid w:val="00B23329"/>
    <w:rsid w:val="00B250C7"/>
    <w:rsid w:val="00B2629A"/>
    <w:rsid w:val="00B30335"/>
    <w:rsid w:val="00B31C97"/>
    <w:rsid w:val="00B326F5"/>
    <w:rsid w:val="00B331F7"/>
    <w:rsid w:val="00B338B4"/>
    <w:rsid w:val="00B339E5"/>
    <w:rsid w:val="00B364E8"/>
    <w:rsid w:val="00B37316"/>
    <w:rsid w:val="00B37B4E"/>
    <w:rsid w:val="00B41CD2"/>
    <w:rsid w:val="00B445B7"/>
    <w:rsid w:val="00B457E9"/>
    <w:rsid w:val="00B475EA"/>
    <w:rsid w:val="00B478E5"/>
    <w:rsid w:val="00B478EE"/>
    <w:rsid w:val="00B52C71"/>
    <w:rsid w:val="00B52FBD"/>
    <w:rsid w:val="00B54DEE"/>
    <w:rsid w:val="00B5586E"/>
    <w:rsid w:val="00B567BD"/>
    <w:rsid w:val="00B56C9E"/>
    <w:rsid w:val="00B610B5"/>
    <w:rsid w:val="00B6122F"/>
    <w:rsid w:val="00B61B77"/>
    <w:rsid w:val="00B6265E"/>
    <w:rsid w:val="00B67585"/>
    <w:rsid w:val="00B677BE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05F0"/>
    <w:rsid w:val="00BA2867"/>
    <w:rsid w:val="00BA2EB5"/>
    <w:rsid w:val="00BA4527"/>
    <w:rsid w:val="00BA499A"/>
    <w:rsid w:val="00BA4ADF"/>
    <w:rsid w:val="00BA53D1"/>
    <w:rsid w:val="00BA6A67"/>
    <w:rsid w:val="00BA7808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1BED"/>
    <w:rsid w:val="00BE3749"/>
    <w:rsid w:val="00BE5139"/>
    <w:rsid w:val="00BE51CD"/>
    <w:rsid w:val="00BE63B1"/>
    <w:rsid w:val="00BF0BD7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2B2"/>
    <w:rsid w:val="00C338E0"/>
    <w:rsid w:val="00C34803"/>
    <w:rsid w:val="00C36A87"/>
    <w:rsid w:val="00C37494"/>
    <w:rsid w:val="00C4011B"/>
    <w:rsid w:val="00C41F78"/>
    <w:rsid w:val="00C423A5"/>
    <w:rsid w:val="00C44067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1A9F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B6D40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4CFF"/>
    <w:rsid w:val="00CD663A"/>
    <w:rsid w:val="00CE2D8C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2533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87407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D7B57"/>
    <w:rsid w:val="00DE06E9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37B4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349F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1FA1"/>
    <w:rsid w:val="00F1416C"/>
    <w:rsid w:val="00F141FE"/>
    <w:rsid w:val="00F20DB2"/>
    <w:rsid w:val="00F21F80"/>
    <w:rsid w:val="00F22A60"/>
    <w:rsid w:val="00F23431"/>
    <w:rsid w:val="00F23E4F"/>
    <w:rsid w:val="00F23F22"/>
    <w:rsid w:val="00F245DE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12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67BF1"/>
    <w:rsid w:val="00F76160"/>
    <w:rsid w:val="00F7761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418E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ED1A"/>
  <w15:docId w15:val="{B1EC4CBF-8DD3-441E-9603-7B31632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Заголовок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Заголовок1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4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5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9">
    <w:name w:val="Strong"/>
    <w:basedOn w:val="a0"/>
    <w:qFormat/>
    <w:rsid w:val="00065ECD"/>
    <w:rPr>
      <w:b/>
      <w:bCs/>
    </w:rPr>
  </w:style>
  <w:style w:type="paragraph" w:styleId="afa">
    <w:name w:val="Body Text Indent"/>
    <w:basedOn w:val="a"/>
    <w:link w:val="afb"/>
    <w:unhideWhenUsed/>
    <w:rsid w:val="008418E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8418EC"/>
  </w:style>
  <w:style w:type="paragraph" w:customStyle="1" w:styleId="16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c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d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e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0">
    <w:name w:val="Схема документа Знак"/>
    <w:basedOn w:val="27"/>
    <w:rsid w:val="008418EC"/>
  </w:style>
  <w:style w:type="character" w:customStyle="1" w:styleId="aff1">
    <w:name w:val="Символ нумерации"/>
    <w:rsid w:val="008418EC"/>
  </w:style>
  <w:style w:type="character" w:customStyle="1" w:styleId="1f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2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3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8">
    <w:name w:val="документ3"/>
    <w:basedOn w:val="a"/>
    <w:rsid w:val="00DE06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7EC6-2133-48A3-88ED-0D83B614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2025-03-05T08:13:00Z</cp:lastPrinted>
  <dcterms:created xsi:type="dcterms:W3CDTF">2025-02-04T12:24:00Z</dcterms:created>
  <dcterms:modified xsi:type="dcterms:W3CDTF">2025-07-21T10:44:00Z</dcterms:modified>
</cp:coreProperties>
</file>