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BB9" w:rsidRPr="003D0BB9" w:rsidRDefault="007061D9" w:rsidP="003D0BB9">
      <w:pPr>
        <w:jc w:val="right"/>
        <w:rPr>
          <w:rFonts w:ascii="Times New Roman" w:hAnsi="Times New Roman" w:cs="Times New Roman"/>
          <w:sz w:val="16"/>
          <w:szCs w:val="16"/>
        </w:rPr>
      </w:pPr>
      <w:r w:rsidRPr="003D0BB9">
        <w:rPr>
          <w:rFonts w:ascii="Times New Roman" w:hAnsi="Times New Roman" w:cs="Times New Roman"/>
          <w:sz w:val="16"/>
          <w:szCs w:val="16"/>
        </w:rPr>
        <w:t>АДМИНИСТРАТИВНЫЙ РЕГЛАМЕНТ</w:t>
      </w:r>
      <w:r w:rsidR="003D0BB9" w:rsidRPr="003D0BB9">
        <w:rPr>
          <w:rFonts w:ascii="Times New Roman" w:hAnsi="Times New Roman" w:cs="Times New Roman"/>
          <w:sz w:val="16"/>
          <w:szCs w:val="16"/>
        </w:rPr>
        <w:t xml:space="preserve"> УТВЕРЖДЕН</w:t>
      </w:r>
    </w:p>
    <w:p w:rsidR="003D0BB9" w:rsidRPr="003D0BB9" w:rsidRDefault="003D0BB9" w:rsidP="003D0BB9">
      <w:pPr>
        <w:ind w:firstLine="5398"/>
        <w:jc w:val="right"/>
        <w:rPr>
          <w:rFonts w:ascii="Times New Roman" w:hAnsi="Times New Roman" w:cs="Times New Roman"/>
          <w:sz w:val="16"/>
          <w:szCs w:val="16"/>
        </w:rPr>
      </w:pPr>
      <w:r w:rsidRPr="003D0BB9">
        <w:rPr>
          <w:rFonts w:ascii="Times New Roman" w:hAnsi="Times New Roman" w:cs="Times New Roman"/>
          <w:sz w:val="16"/>
          <w:szCs w:val="16"/>
        </w:rPr>
        <w:t>постановлением администрации</w:t>
      </w:r>
    </w:p>
    <w:p w:rsidR="003D0BB9" w:rsidRPr="003D0BB9" w:rsidRDefault="003D0BB9" w:rsidP="003D0BB9">
      <w:pPr>
        <w:ind w:firstLine="5398"/>
        <w:jc w:val="right"/>
        <w:rPr>
          <w:rFonts w:ascii="Times New Roman" w:hAnsi="Times New Roman" w:cs="Times New Roman"/>
          <w:sz w:val="16"/>
          <w:szCs w:val="16"/>
        </w:rPr>
      </w:pPr>
      <w:r w:rsidRPr="003D0BB9">
        <w:rPr>
          <w:rFonts w:ascii="Times New Roman" w:hAnsi="Times New Roman" w:cs="Times New Roman"/>
          <w:sz w:val="16"/>
          <w:szCs w:val="16"/>
        </w:rPr>
        <w:t>Шестаковского сельского поселения</w:t>
      </w:r>
    </w:p>
    <w:p w:rsidR="003D0BB9" w:rsidRDefault="003D0BB9" w:rsidP="003D0BB9">
      <w:pPr>
        <w:ind w:firstLine="5398"/>
        <w:jc w:val="right"/>
        <w:rPr>
          <w:rFonts w:ascii="Times New Roman" w:hAnsi="Times New Roman" w:cs="Times New Roman"/>
          <w:sz w:val="16"/>
          <w:szCs w:val="16"/>
        </w:rPr>
      </w:pPr>
      <w:r>
        <w:rPr>
          <w:rFonts w:ascii="Times New Roman" w:hAnsi="Times New Roman" w:cs="Times New Roman"/>
          <w:sz w:val="16"/>
          <w:szCs w:val="16"/>
        </w:rPr>
        <w:t>от  08.08.2022</w:t>
      </w:r>
      <w:r w:rsidRPr="003D0BB9">
        <w:rPr>
          <w:rFonts w:ascii="Times New Roman" w:hAnsi="Times New Roman" w:cs="Times New Roman"/>
          <w:sz w:val="16"/>
          <w:szCs w:val="16"/>
        </w:rPr>
        <w:t xml:space="preserve"> № </w:t>
      </w:r>
      <w:r>
        <w:rPr>
          <w:rFonts w:ascii="Times New Roman" w:hAnsi="Times New Roman" w:cs="Times New Roman"/>
          <w:sz w:val="16"/>
          <w:szCs w:val="16"/>
        </w:rPr>
        <w:t>52</w:t>
      </w:r>
    </w:p>
    <w:p w:rsidR="003D0BB9" w:rsidRPr="003D0BB9" w:rsidRDefault="003D0BB9" w:rsidP="003D0BB9">
      <w:pPr>
        <w:ind w:firstLine="5398"/>
        <w:jc w:val="right"/>
        <w:rPr>
          <w:rFonts w:ascii="Times New Roman" w:hAnsi="Times New Roman" w:cs="Times New Roman"/>
          <w:sz w:val="16"/>
          <w:szCs w:val="16"/>
        </w:rPr>
      </w:pPr>
      <w:r>
        <w:rPr>
          <w:rFonts w:ascii="Times New Roman" w:hAnsi="Times New Roman" w:cs="Times New Roman"/>
          <w:sz w:val="16"/>
          <w:szCs w:val="16"/>
        </w:rPr>
        <w:t>(с изменениями от 22.12.2022 № 117)</w:t>
      </w:r>
    </w:p>
    <w:p w:rsidR="007061D9" w:rsidRPr="007061D9" w:rsidRDefault="007061D9" w:rsidP="007061D9">
      <w:pPr>
        <w:pStyle w:val="2TimesNewRoman"/>
        <w:spacing w:before="0" w:after="0"/>
        <w:jc w:val="center"/>
        <w:rPr>
          <w:i w:val="0"/>
          <w:iCs w:val="0"/>
          <w:sz w:val="20"/>
          <w:szCs w:val="20"/>
        </w:rPr>
      </w:pPr>
    </w:p>
    <w:p w:rsidR="007061D9" w:rsidRPr="007061D9" w:rsidRDefault="007061D9" w:rsidP="007061D9">
      <w:pPr>
        <w:jc w:val="center"/>
        <w:rPr>
          <w:rFonts w:ascii="Times New Roman" w:hAnsi="Times New Roman" w:cs="Times New Roman"/>
          <w:b/>
          <w:bCs/>
          <w:sz w:val="20"/>
          <w:szCs w:val="20"/>
        </w:rPr>
      </w:pPr>
      <w:r w:rsidRPr="007061D9">
        <w:rPr>
          <w:rFonts w:ascii="Times New Roman" w:hAnsi="Times New Roman" w:cs="Times New Roman"/>
          <w:b/>
          <w:bCs/>
          <w:sz w:val="20"/>
          <w:szCs w:val="20"/>
        </w:rPr>
        <w:t>предоставления муниципальной услуги</w:t>
      </w:r>
    </w:p>
    <w:p w:rsidR="007061D9" w:rsidRPr="007061D9" w:rsidRDefault="007061D9" w:rsidP="007061D9">
      <w:pPr>
        <w:jc w:val="center"/>
        <w:rPr>
          <w:rFonts w:ascii="Times New Roman" w:hAnsi="Times New Roman" w:cs="Times New Roman"/>
          <w:b/>
          <w:bCs/>
          <w:sz w:val="20"/>
          <w:szCs w:val="20"/>
        </w:rPr>
      </w:pPr>
      <w:r w:rsidRPr="007061D9">
        <w:rPr>
          <w:rFonts w:ascii="Times New Roman" w:hAnsi="Times New Roman" w:cs="Times New Roman"/>
          <w:b/>
          <w:bCs/>
          <w:sz w:val="20"/>
          <w:szCs w:val="20"/>
        </w:rPr>
        <w:t xml:space="preserve">«Предоставление разрешения на осуществление земляных работ на территории муниципального образования </w:t>
      </w:r>
      <w:r w:rsidR="008F0622">
        <w:rPr>
          <w:rFonts w:ascii="Times New Roman" w:hAnsi="Times New Roman" w:cs="Times New Roman"/>
          <w:b/>
          <w:bCs/>
          <w:sz w:val="20"/>
          <w:szCs w:val="20"/>
        </w:rPr>
        <w:t>Шестаковского</w:t>
      </w:r>
      <w:r w:rsidRPr="007061D9">
        <w:rPr>
          <w:rFonts w:ascii="Times New Roman" w:hAnsi="Times New Roman" w:cs="Times New Roman"/>
          <w:b/>
          <w:bCs/>
          <w:sz w:val="20"/>
          <w:szCs w:val="20"/>
        </w:rPr>
        <w:t xml:space="preserve"> сельского поселения Слободского района Кировской области» </w:t>
      </w:r>
    </w:p>
    <w:p w:rsidR="007061D9" w:rsidRPr="007061D9" w:rsidRDefault="007061D9" w:rsidP="007061D9">
      <w:pPr>
        <w:jc w:val="center"/>
        <w:rPr>
          <w:rFonts w:ascii="Times New Roman" w:hAnsi="Times New Roman" w:cs="Times New Roman"/>
          <w:sz w:val="20"/>
          <w:szCs w:val="20"/>
        </w:rPr>
      </w:pPr>
    </w:p>
    <w:p w:rsidR="007061D9" w:rsidRPr="007061D9" w:rsidRDefault="007061D9" w:rsidP="007061D9">
      <w:pPr>
        <w:jc w:val="center"/>
        <w:rPr>
          <w:rFonts w:ascii="Times New Roman" w:hAnsi="Times New Roman" w:cs="Times New Roman"/>
          <w:sz w:val="20"/>
          <w:szCs w:val="20"/>
        </w:rPr>
      </w:pPr>
    </w:p>
    <w:p w:rsidR="007061D9" w:rsidRPr="007061D9" w:rsidRDefault="007061D9" w:rsidP="007061D9">
      <w:pPr>
        <w:pStyle w:val="3"/>
        <w:keepNext/>
        <w:widowControl/>
        <w:numPr>
          <w:ilvl w:val="0"/>
          <w:numId w:val="26"/>
        </w:numPr>
        <w:suppressAutoHyphens/>
        <w:autoSpaceDE/>
        <w:autoSpaceDN/>
        <w:jc w:val="center"/>
        <w:rPr>
          <w:sz w:val="20"/>
          <w:szCs w:val="20"/>
        </w:rPr>
      </w:pPr>
      <w:r w:rsidRPr="007061D9">
        <w:rPr>
          <w:sz w:val="20"/>
          <w:szCs w:val="20"/>
        </w:rPr>
        <w:t>Общие положения</w:t>
      </w:r>
    </w:p>
    <w:p w:rsidR="007061D9" w:rsidRPr="007061D9" w:rsidRDefault="007061D9" w:rsidP="007061D9">
      <w:pPr>
        <w:rPr>
          <w:rFonts w:ascii="Times New Roman" w:hAnsi="Times New Roman" w:cs="Times New Roman"/>
          <w:sz w:val="20"/>
          <w:szCs w:val="20"/>
        </w:rPr>
      </w:pPr>
    </w:p>
    <w:p w:rsidR="007061D9" w:rsidRPr="007061D9" w:rsidRDefault="007061D9" w:rsidP="007061D9">
      <w:pPr>
        <w:pStyle w:val="1b"/>
        <w:ind w:left="0"/>
        <w:rPr>
          <w:b/>
          <w:bCs/>
          <w:sz w:val="20"/>
          <w:szCs w:val="20"/>
        </w:rPr>
      </w:pPr>
      <w:r w:rsidRPr="007061D9">
        <w:rPr>
          <w:b/>
          <w:bCs/>
          <w:sz w:val="20"/>
          <w:szCs w:val="20"/>
        </w:rPr>
        <w:t>1.1. Предмет регулирования административного регламента</w:t>
      </w:r>
    </w:p>
    <w:p w:rsidR="007061D9" w:rsidRPr="007061D9" w:rsidRDefault="007061D9" w:rsidP="007061D9">
      <w:pPr>
        <w:ind w:firstLine="567"/>
        <w:jc w:val="both"/>
        <w:rPr>
          <w:rFonts w:ascii="Times New Roman" w:hAnsi="Times New Roman" w:cs="Times New Roman"/>
          <w:sz w:val="20"/>
          <w:szCs w:val="20"/>
        </w:rPr>
      </w:pPr>
      <w:proofErr w:type="gramStart"/>
      <w:r w:rsidRPr="007061D9">
        <w:rPr>
          <w:rFonts w:ascii="Times New Roman" w:hAnsi="Times New Roman" w:cs="Times New Roman"/>
          <w:sz w:val="20"/>
          <w:szCs w:val="20"/>
        </w:rPr>
        <w:t>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исполнения муниципальной услуги,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End"/>
      <w:r w:rsidRPr="007061D9">
        <w:rPr>
          <w:rFonts w:ascii="Times New Roman" w:hAnsi="Times New Roman" w:cs="Times New Roman"/>
          <w:sz w:val="20"/>
          <w:szCs w:val="20"/>
        </w:rPr>
        <w:t xml:space="preserve">, формы </w:t>
      </w:r>
      <w:proofErr w:type="gramStart"/>
      <w:r w:rsidRPr="007061D9">
        <w:rPr>
          <w:rFonts w:ascii="Times New Roman" w:hAnsi="Times New Roman" w:cs="Times New Roman"/>
          <w:sz w:val="20"/>
          <w:szCs w:val="20"/>
        </w:rPr>
        <w:t>контроля за</w:t>
      </w:r>
      <w:proofErr w:type="gramEnd"/>
      <w:r w:rsidRPr="007061D9">
        <w:rPr>
          <w:rFonts w:ascii="Times New Roman" w:hAnsi="Times New Roman" w:cs="Times New Roman"/>
          <w:sz w:val="20"/>
          <w:szCs w:val="20"/>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по выдаче </w:t>
      </w:r>
      <w:r w:rsidRPr="007061D9">
        <w:rPr>
          <w:rFonts w:ascii="Times New Roman" w:hAnsi="Times New Roman" w:cs="Times New Roman"/>
          <w:bCs/>
          <w:sz w:val="20"/>
          <w:szCs w:val="20"/>
        </w:rPr>
        <w:t>ордера на осуществление земляных работ</w:t>
      </w:r>
      <w:r w:rsidRPr="007061D9">
        <w:rPr>
          <w:rFonts w:ascii="Times New Roman" w:hAnsi="Times New Roman" w:cs="Times New Roman"/>
          <w:sz w:val="20"/>
          <w:szCs w:val="20"/>
        </w:rPr>
        <w:t xml:space="preserve"> на территории муниципального образования.</w:t>
      </w:r>
    </w:p>
    <w:p w:rsidR="007061D9" w:rsidRPr="007061D9" w:rsidRDefault="007061D9" w:rsidP="007061D9">
      <w:pPr>
        <w:autoSpaceDE w:val="0"/>
        <w:ind w:firstLine="539"/>
        <w:jc w:val="both"/>
        <w:rPr>
          <w:rFonts w:ascii="Times New Roman" w:hAnsi="Times New Roman" w:cs="Times New Roman"/>
          <w:sz w:val="20"/>
          <w:szCs w:val="20"/>
        </w:rPr>
      </w:pPr>
      <w:r w:rsidRPr="007061D9">
        <w:rPr>
          <w:rFonts w:ascii="Times New Roman" w:hAnsi="Times New Roman" w:cs="Times New Roman"/>
          <w:sz w:val="20"/>
          <w:szCs w:val="20"/>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7061D9" w:rsidRPr="007061D9" w:rsidRDefault="007061D9" w:rsidP="007061D9">
      <w:pPr>
        <w:jc w:val="both"/>
        <w:rPr>
          <w:rFonts w:ascii="Times New Roman" w:hAnsi="Times New Roman" w:cs="Times New Roman"/>
          <w:sz w:val="20"/>
          <w:szCs w:val="20"/>
        </w:rPr>
      </w:pPr>
    </w:p>
    <w:p w:rsidR="007061D9" w:rsidRPr="007061D9" w:rsidRDefault="007061D9" w:rsidP="007061D9">
      <w:pPr>
        <w:pStyle w:val="af3"/>
        <w:widowControl/>
        <w:spacing w:after="0" w:line="240" w:lineRule="auto"/>
        <w:jc w:val="left"/>
        <w:rPr>
          <w:b/>
          <w:bCs/>
          <w:lang w:val="ru-RU"/>
        </w:rPr>
      </w:pPr>
      <w:r w:rsidRPr="007061D9">
        <w:rPr>
          <w:b/>
          <w:bCs/>
          <w:lang w:val="ru-RU"/>
        </w:rPr>
        <w:t>1.2. Круг заявителей</w:t>
      </w:r>
    </w:p>
    <w:p w:rsidR="007061D9" w:rsidRPr="007061D9" w:rsidRDefault="007061D9" w:rsidP="007061D9">
      <w:pPr>
        <w:pStyle w:val="ConsPlusNormal"/>
        <w:widowControl/>
        <w:spacing w:line="100" w:lineRule="atLeast"/>
        <w:ind w:firstLine="540"/>
        <w:jc w:val="both"/>
        <w:rPr>
          <w:rFonts w:ascii="Times New Roman" w:eastAsia="Courier New CYR" w:hAnsi="Times New Roman" w:cs="Times New Roman"/>
          <w:color w:val="000000"/>
        </w:rPr>
      </w:pPr>
      <w:proofErr w:type="gramStart"/>
      <w:r w:rsidRPr="007061D9">
        <w:rPr>
          <w:rFonts w:ascii="Times New Roman" w:eastAsia="Courier New CYR" w:hAnsi="Times New Roman" w:cs="Times New Roman"/>
          <w:color w:val="000000"/>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№210-ФЗ от 27.07.2010 «Об организации предоставления государственных</w:t>
      </w:r>
      <w:proofErr w:type="gramEnd"/>
      <w:r w:rsidRPr="007061D9">
        <w:rPr>
          <w:rFonts w:ascii="Times New Roman" w:eastAsia="Courier New CYR" w:hAnsi="Times New Roman" w:cs="Times New Roman"/>
          <w:color w:val="000000"/>
        </w:rPr>
        <w:t xml:space="preserve"> и муниципальных услуг», или в организации, указанные в пункте 5 статьи 2 Федерального закона №210-ФЗ от 27.07.2010, с запросом о предоставлении государственной или муниципальной услуги, в том числе в порядке, установленном статьей 15.1 Федерального закона №210-ФЗ от 27.07.2010, выраженным в устной, письменной или электронной форме.</w:t>
      </w:r>
    </w:p>
    <w:p w:rsidR="007061D9" w:rsidRPr="007061D9" w:rsidRDefault="007061D9" w:rsidP="007061D9">
      <w:pPr>
        <w:autoSpaceDE w:val="0"/>
        <w:ind w:firstLine="540"/>
        <w:jc w:val="both"/>
        <w:rPr>
          <w:rFonts w:ascii="Times New Roman" w:hAnsi="Times New Roman" w:cs="Times New Roman"/>
          <w:sz w:val="20"/>
          <w:szCs w:val="20"/>
        </w:rPr>
      </w:pPr>
    </w:p>
    <w:p w:rsidR="007061D9" w:rsidRPr="007061D9" w:rsidRDefault="007061D9" w:rsidP="007061D9">
      <w:pPr>
        <w:jc w:val="both"/>
        <w:rPr>
          <w:rFonts w:ascii="Times New Roman" w:hAnsi="Times New Roman" w:cs="Times New Roman"/>
          <w:b/>
          <w:bCs/>
          <w:sz w:val="20"/>
          <w:szCs w:val="20"/>
        </w:rPr>
      </w:pPr>
      <w:r w:rsidRPr="007061D9">
        <w:rPr>
          <w:rFonts w:ascii="Times New Roman" w:hAnsi="Times New Roman" w:cs="Times New Roman"/>
          <w:b/>
          <w:bCs/>
          <w:sz w:val="20"/>
          <w:szCs w:val="20"/>
        </w:rPr>
        <w:t>1.3. Требования к порядку информирования о предоставлении муниципальной услуги</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1.3.1. Порядок получения информации по вопросам предоставления муниципальной услуги.</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Информацию о месте нахождения и графике работы, справочных и контактных телефонах, адресах электронной почты, официальном сайте </w:t>
      </w:r>
      <w:r w:rsidRPr="007061D9">
        <w:rPr>
          <w:rFonts w:ascii="Times New Roman" w:hAnsi="Times New Roman" w:cs="Times New Roman"/>
          <w:bCs/>
          <w:sz w:val="20"/>
          <w:szCs w:val="20"/>
        </w:rPr>
        <w:t>органа, предоставляющего муниципальную услугу,</w:t>
      </w:r>
      <w:r w:rsidRPr="007061D9">
        <w:rPr>
          <w:rFonts w:ascii="Times New Roman" w:hAnsi="Times New Roman" w:cs="Times New Roman"/>
          <w:sz w:val="20"/>
          <w:szCs w:val="20"/>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на официальном сайте </w:t>
      </w:r>
      <w:r w:rsidRPr="007061D9">
        <w:rPr>
          <w:rFonts w:ascii="Times New Roman" w:hAnsi="Times New Roman" w:cs="Times New Roman"/>
          <w:bCs/>
          <w:sz w:val="20"/>
          <w:szCs w:val="20"/>
        </w:rPr>
        <w:t>органа, предоставляющего муниципальную услугу, в информационно-телекоммуникационной сети «Интернет» (далее – сеть Интернет)</w:t>
      </w:r>
      <w:r w:rsidRPr="007061D9">
        <w:rPr>
          <w:rFonts w:ascii="Times New Roman" w:hAnsi="Times New Roman" w:cs="Times New Roman"/>
          <w:sz w:val="20"/>
          <w:szCs w:val="20"/>
        </w:rPr>
        <w:t>;</w:t>
      </w:r>
    </w:p>
    <w:p w:rsidR="007061D9" w:rsidRPr="007061D9" w:rsidRDefault="007061D9" w:rsidP="007061D9">
      <w:pPr>
        <w:autoSpaceDE w:val="0"/>
        <w:ind w:firstLine="709"/>
        <w:jc w:val="both"/>
        <w:rPr>
          <w:rFonts w:ascii="Times New Roman" w:hAnsi="Times New Roman" w:cs="Times New Roman"/>
          <w:bCs/>
          <w:sz w:val="20"/>
          <w:szCs w:val="20"/>
        </w:rPr>
      </w:pPr>
      <w:r w:rsidRPr="007061D9">
        <w:rPr>
          <w:rFonts w:ascii="Times New Roman" w:hAnsi="Times New Roman" w:cs="Times New Roman"/>
          <w:sz w:val="20"/>
          <w:szCs w:val="20"/>
        </w:rPr>
        <w:t xml:space="preserve">в </w:t>
      </w:r>
      <w:r w:rsidRPr="007061D9">
        <w:rPr>
          <w:rFonts w:ascii="Times New Roman" w:hAnsi="Times New Roman" w:cs="Times New Roman"/>
          <w:bCs/>
          <w:sz w:val="20"/>
          <w:szCs w:val="20"/>
        </w:rPr>
        <w:t>информационной системе «Портал государственных и муниципальных услуг (функций) Кировской области» (далее – Региональный портал);</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на информационных стендах в местах предоставления муниципальной услуги;</w:t>
      </w:r>
    </w:p>
    <w:p w:rsidR="007061D9" w:rsidRPr="007061D9" w:rsidRDefault="007061D9" w:rsidP="007061D9">
      <w:pPr>
        <w:pStyle w:val="punct"/>
        <w:numPr>
          <w:ilvl w:val="0"/>
          <w:numId w:val="0"/>
        </w:numPr>
        <w:spacing w:line="240" w:lineRule="auto"/>
        <w:ind w:firstLine="709"/>
        <w:rPr>
          <w:sz w:val="20"/>
          <w:szCs w:val="20"/>
        </w:rPr>
      </w:pPr>
      <w:r w:rsidRPr="007061D9">
        <w:rPr>
          <w:sz w:val="20"/>
          <w:szCs w:val="20"/>
        </w:rPr>
        <w:t>при личном обращении заявителя;</w:t>
      </w:r>
    </w:p>
    <w:p w:rsidR="007061D9" w:rsidRPr="007061D9" w:rsidRDefault="007061D9" w:rsidP="007061D9">
      <w:pPr>
        <w:pStyle w:val="punct"/>
        <w:numPr>
          <w:ilvl w:val="0"/>
          <w:numId w:val="0"/>
        </w:numPr>
        <w:spacing w:line="240" w:lineRule="auto"/>
        <w:ind w:firstLine="709"/>
        <w:rPr>
          <w:sz w:val="20"/>
          <w:szCs w:val="20"/>
        </w:rPr>
      </w:pPr>
      <w:r w:rsidRPr="007061D9">
        <w:rPr>
          <w:sz w:val="20"/>
          <w:szCs w:val="20"/>
        </w:rPr>
        <w:t>при обращении в письменной форме, в форме электронного документа.</w:t>
      </w:r>
    </w:p>
    <w:p w:rsidR="007061D9" w:rsidRPr="007061D9" w:rsidRDefault="007061D9" w:rsidP="007061D9">
      <w:pPr>
        <w:autoSpaceDE w:val="0"/>
        <w:ind w:firstLine="709"/>
        <w:jc w:val="both"/>
        <w:rPr>
          <w:rFonts w:ascii="Times New Roman" w:eastAsia="Times New Roman CYR" w:hAnsi="Times New Roman" w:cs="Times New Roman"/>
          <w:kern w:val="1"/>
          <w:sz w:val="20"/>
          <w:szCs w:val="20"/>
        </w:rPr>
      </w:pPr>
      <w:r w:rsidRPr="007061D9">
        <w:rPr>
          <w:rFonts w:ascii="Times New Roman" w:hAnsi="Times New Roman" w:cs="Times New Roman"/>
          <w:sz w:val="20"/>
          <w:szCs w:val="20"/>
        </w:rPr>
        <w:t xml:space="preserve">1.3.2. </w:t>
      </w:r>
      <w:r w:rsidRPr="007061D9">
        <w:rPr>
          <w:rFonts w:ascii="Times New Roman" w:eastAsia="Times New Roman CYR" w:hAnsi="Times New Roman" w:cs="Times New Roman"/>
          <w:kern w:val="1"/>
          <w:sz w:val="20"/>
          <w:szCs w:val="20"/>
        </w:rPr>
        <w:t>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 государственных и муниципальных услуг (функций)</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1.3.4. Заявитель имеет право на получение сведений о ходе исполнения муниципальной услуги при </w:t>
      </w:r>
      <w:r w:rsidRPr="007061D9">
        <w:rPr>
          <w:rFonts w:ascii="Times New Roman" w:hAnsi="Times New Roman" w:cs="Times New Roman"/>
          <w:sz w:val="20"/>
          <w:szCs w:val="20"/>
        </w:rPr>
        <w:lastRenderedPageBreak/>
        <w:t>помощи телефона или посредством личного посещения в дни и часы работы органа, предоставляющего муниципальную услугу.</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1.3.5. 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061D9" w:rsidRPr="007061D9" w:rsidRDefault="007061D9" w:rsidP="007061D9">
      <w:pPr>
        <w:ind w:firstLine="709"/>
        <w:jc w:val="both"/>
        <w:rPr>
          <w:rFonts w:ascii="Times New Roman" w:hAnsi="Times New Roman" w:cs="Times New Roman"/>
          <w:sz w:val="20"/>
          <w:szCs w:val="20"/>
        </w:rPr>
      </w:pPr>
      <w:r w:rsidRPr="007061D9">
        <w:rPr>
          <w:rFonts w:ascii="Times New Roman" w:hAnsi="Times New Roman" w:cs="Times New Roman"/>
          <w:sz w:val="20"/>
          <w:szCs w:val="20"/>
        </w:rPr>
        <w:t>1.3.6. Информация о порядке предоставления муниципальной услуги предоставляется бесплатно.</w:t>
      </w:r>
    </w:p>
    <w:p w:rsidR="007061D9" w:rsidRPr="007061D9" w:rsidRDefault="007061D9" w:rsidP="007061D9">
      <w:pPr>
        <w:ind w:firstLine="708"/>
        <w:jc w:val="center"/>
        <w:rPr>
          <w:rFonts w:ascii="Times New Roman" w:hAnsi="Times New Roman" w:cs="Times New Roman"/>
          <w:b/>
          <w:bCs/>
          <w:sz w:val="20"/>
          <w:szCs w:val="20"/>
        </w:rPr>
      </w:pPr>
    </w:p>
    <w:p w:rsidR="007061D9" w:rsidRPr="007061D9" w:rsidRDefault="007061D9" w:rsidP="007061D9">
      <w:pPr>
        <w:pStyle w:val="af3"/>
        <w:widowControl/>
        <w:tabs>
          <w:tab w:val="left" w:pos="709"/>
        </w:tabs>
        <w:spacing w:after="0" w:line="240" w:lineRule="auto"/>
        <w:ind w:left="660"/>
        <w:jc w:val="center"/>
        <w:rPr>
          <w:b/>
          <w:bCs/>
          <w:lang w:val="ru-RU"/>
        </w:rPr>
      </w:pPr>
      <w:r w:rsidRPr="007061D9">
        <w:rPr>
          <w:b/>
          <w:bCs/>
          <w:lang w:val="ru-RU"/>
        </w:rPr>
        <w:t>2.</w:t>
      </w:r>
      <w:r w:rsidRPr="007061D9">
        <w:rPr>
          <w:lang w:val="ru-RU"/>
        </w:rPr>
        <w:t xml:space="preserve"> </w:t>
      </w:r>
      <w:r w:rsidRPr="007061D9">
        <w:rPr>
          <w:b/>
          <w:bCs/>
          <w:lang w:val="ru-RU"/>
        </w:rPr>
        <w:t>Стандарт предоставления муниципальной услуги</w:t>
      </w:r>
    </w:p>
    <w:p w:rsidR="007061D9" w:rsidRPr="007061D9" w:rsidRDefault="007061D9" w:rsidP="007061D9">
      <w:pPr>
        <w:pStyle w:val="af3"/>
        <w:widowControl/>
        <w:spacing w:after="0" w:line="240" w:lineRule="auto"/>
        <w:ind w:firstLine="660"/>
        <w:jc w:val="center"/>
        <w:rPr>
          <w:b/>
          <w:bCs/>
          <w:lang w:val="ru-RU"/>
        </w:rPr>
      </w:pPr>
    </w:p>
    <w:p w:rsidR="007061D9" w:rsidRPr="007061D9" w:rsidRDefault="007061D9" w:rsidP="007061D9">
      <w:pPr>
        <w:rPr>
          <w:rFonts w:ascii="Times New Roman" w:hAnsi="Times New Roman" w:cs="Times New Roman"/>
          <w:b/>
          <w:bCs/>
          <w:sz w:val="20"/>
          <w:szCs w:val="20"/>
        </w:rPr>
      </w:pPr>
      <w:r w:rsidRPr="007061D9">
        <w:rPr>
          <w:rFonts w:ascii="Times New Roman" w:hAnsi="Times New Roman" w:cs="Times New Roman"/>
          <w:b/>
          <w:bCs/>
          <w:sz w:val="20"/>
          <w:szCs w:val="20"/>
        </w:rPr>
        <w:t>2.1. Наименование муниципальной услуги</w:t>
      </w:r>
    </w:p>
    <w:p w:rsidR="007061D9" w:rsidRPr="007061D9" w:rsidRDefault="007061D9" w:rsidP="007061D9">
      <w:pPr>
        <w:ind w:firstLine="540"/>
        <w:jc w:val="both"/>
        <w:rPr>
          <w:rFonts w:ascii="Times New Roman" w:hAnsi="Times New Roman" w:cs="Times New Roman"/>
          <w:sz w:val="20"/>
          <w:szCs w:val="20"/>
        </w:rPr>
      </w:pPr>
      <w:r w:rsidRPr="007061D9">
        <w:rPr>
          <w:rFonts w:ascii="Times New Roman" w:hAnsi="Times New Roman" w:cs="Times New Roman"/>
          <w:sz w:val="20"/>
          <w:szCs w:val="20"/>
        </w:rPr>
        <w:t xml:space="preserve">Предоставление разрешения на осуществление земляных работ на территории муниципального образования </w:t>
      </w:r>
      <w:r w:rsidR="008F0622">
        <w:rPr>
          <w:rFonts w:ascii="Times New Roman" w:hAnsi="Times New Roman" w:cs="Times New Roman"/>
          <w:sz w:val="20"/>
          <w:szCs w:val="20"/>
        </w:rPr>
        <w:t>Шестаковского</w:t>
      </w:r>
      <w:r w:rsidRPr="007061D9">
        <w:rPr>
          <w:rFonts w:ascii="Times New Roman" w:hAnsi="Times New Roman" w:cs="Times New Roman"/>
          <w:sz w:val="20"/>
          <w:szCs w:val="20"/>
        </w:rPr>
        <w:t xml:space="preserve"> сельского поселения Слободского района Кировской области.</w:t>
      </w:r>
    </w:p>
    <w:p w:rsidR="007061D9" w:rsidRPr="007061D9" w:rsidRDefault="007061D9" w:rsidP="007061D9">
      <w:pPr>
        <w:ind w:firstLine="540"/>
        <w:jc w:val="both"/>
        <w:rPr>
          <w:rFonts w:ascii="Times New Roman" w:hAnsi="Times New Roman" w:cs="Times New Roman"/>
          <w:sz w:val="20"/>
          <w:szCs w:val="20"/>
        </w:rPr>
      </w:pPr>
    </w:p>
    <w:p w:rsidR="007061D9" w:rsidRPr="007061D9" w:rsidRDefault="007061D9" w:rsidP="007061D9">
      <w:pPr>
        <w:pStyle w:val="af3"/>
        <w:widowControl/>
        <w:spacing w:after="0" w:line="240" w:lineRule="auto"/>
        <w:jc w:val="left"/>
        <w:rPr>
          <w:b/>
          <w:bCs/>
          <w:lang w:val="ru-RU"/>
        </w:rPr>
      </w:pPr>
      <w:r w:rsidRPr="007061D9">
        <w:rPr>
          <w:b/>
          <w:bCs/>
          <w:lang w:val="ru-RU"/>
        </w:rPr>
        <w:t>2.2. Наименование органа, предоставляющего муниципальную услугу</w:t>
      </w:r>
    </w:p>
    <w:p w:rsidR="007061D9" w:rsidRPr="007061D9" w:rsidRDefault="007061D9" w:rsidP="007061D9">
      <w:pPr>
        <w:autoSpaceDE w:val="0"/>
        <w:ind w:firstLine="709"/>
        <w:jc w:val="both"/>
        <w:rPr>
          <w:rFonts w:ascii="Times New Roman" w:hAnsi="Times New Roman" w:cs="Times New Roman"/>
          <w:bCs/>
          <w:sz w:val="20"/>
          <w:szCs w:val="20"/>
        </w:rPr>
      </w:pPr>
      <w:r w:rsidRPr="007061D9">
        <w:rPr>
          <w:rFonts w:ascii="Times New Roman" w:hAnsi="Times New Roman" w:cs="Times New Roman"/>
          <w:sz w:val="20"/>
          <w:szCs w:val="20"/>
        </w:rPr>
        <w:t xml:space="preserve">Муниципальная услуга предоставляется </w:t>
      </w:r>
      <w:r w:rsidRPr="007061D9">
        <w:rPr>
          <w:rFonts w:ascii="Times New Roman" w:hAnsi="Times New Roman" w:cs="Times New Roman"/>
          <w:bCs/>
          <w:sz w:val="20"/>
          <w:szCs w:val="20"/>
        </w:rPr>
        <w:t xml:space="preserve">администрацией муниципального образования </w:t>
      </w:r>
      <w:r w:rsidR="008F0622">
        <w:rPr>
          <w:rFonts w:ascii="Times New Roman" w:hAnsi="Times New Roman" w:cs="Times New Roman"/>
          <w:bCs/>
          <w:sz w:val="20"/>
          <w:szCs w:val="20"/>
        </w:rPr>
        <w:t>Шестаковское</w:t>
      </w:r>
      <w:r w:rsidRPr="007061D9">
        <w:rPr>
          <w:rFonts w:ascii="Times New Roman" w:hAnsi="Times New Roman" w:cs="Times New Roman"/>
          <w:bCs/>
          <w:sz w:val="20"/>
          <w:szCs w:val="20"/>
        </w:rPr>
        <w:t xml:space="preserve"> сельское поселение Слободского района Кировской области (далее – администрация).</w:t>
      </w:r>
    </w:p>
    <w:p w:rsidR="007061D9" w:rsidRPr="007061D9" w:rsidRDefault="007061D9" w:rsidP="007061D9">
      <w:pPr>
        <w:autoSpaceDE w:val="0"/>
        <w:ind w:firstLine="540"/>
        <w:jc w:val="both"/>
        <w:rPr>
          <w:rFonts w:ascii="Times New Roman" w:hAnsi="Times New Roman" w:cs="Times New Roman"/>
          <w:sz w:val="20"/>
          <w:szCs w:val="20"/>
        </w:rPr>
      </w:pPr>
    </w:p>
    <w:p w:rsidR="007061D9" w:rsidRPr="007061D9" w:rsidRDefault="007061D9" w:rsidP="007061D9">
      <w:pPr>
        <w:pStyle w:val="af3"/>
        <w:widowControl/>
        <w:spacing w:after="0" w:line="240" w:lineRule="auto"/>
        <w:jc w:val="left"/>
        <w:rPr>
          <w:b/>
          <w:bCs/>
          <w:lang w:val="ru-RU"/>
        </w:rPr>
      </w:pPr>
      <w:r w:rsidRPr="007061D9">
        <w:rPr>
          <w:b/>
          <w:bCs/>
          <w:lang w:val="ru-RU"/>
        </w:rPr>
        <w:t>2.3. Результат предоставления муниципальной услуги</w:t>
      </w:r>
    </w:p>
    <w:p w:rsidR="007061D9" w:rsidRPr="007061D9" w:rsidRDefault="007061D9" w:rsidP="007061D9">
      <w:pPr>
        <w:autoSpaceDE w:val="0"/>
        <w:ind w:firstLine="540"/>
        <w:jc w:val="both"/>
        <w:rPr>
          <w:rFonts w:ascii="Times New Roman" w:hAnsi="Times New Roman" w:cs="Times New Roman"/>
          <w:sz w:val="20"/>
          <w:szCs w:val="20"/>
        </w:rPr>
      </w:pPr>
      <w:r w:rsidRPr="007061D9">
        <w:rPr>
          <w:rFonts w:ascii="Times New Roman" w:hAnsi="Times New Roman" w:cs="Times New Roman"/>
          <w:sz w:val="20"/>
          <w:szCs w:val="20"/>
        </w:rPr>
        <w:t xml:space="preserve"> Результатом предоставления муниципальной услуги является:</w:t>
      </w:r>
    </w:p>
    <w:p w:rsidR="007061D9" w:rsidRPr="007061D9" w:rsidRDefault="007061D9" w:rsidP="007061D9">
      <w:pPr>
        <w:autoSpaceDE w:val="0"/>
        <w:ind w:firstLine="540"/>
        <w:jc w:val="both"/>
        <w:rPr>
          <w:rFonts w:ascii="Times New Roman" w:hAnsi="Times New Roman" w:cs="Times New Roman"/>
          <w:sz w:val="20"/>
          <w:szCs w:val="20"/>
        </w:rPr>
      </w:pPr>
      <w:r w:rsidRPr="007061D9">
        <w:rPr>
          <w:rFonts w:ascii="Times New Roman" w:hAnsi="Times New Roman" w:cs="Times New Roman"/>
          <w:sz w:val="20"/>
          <w:szCs w:val="20"/>
        </w:rPr>
        <w:t xml:space="preserve">- выдача </w:t>
      </w:r>
      <w:r w:rsidRPr="007061D9">
        <w:rPr>
          <w:rFonts w:ascii="Times New Roman" w:hAnsi="Times New Roman" w:cs="Times New Roman"/>
          <w:bCs/>
          <w:sz w:val="20"/>
          <w:szCs w:val="20"/>
        </w:rPr>
        <w:t>ордера на производство земляных работ</w:t>
      </w:r>
      <w:r w:rsidRPr="007061D9">
        <w:rPr>
          <w:rFonts w:ascii="Times New Roman" w:hAnsi="Times New Roman" w:cs="Times New Roman"/>
          <w:sz w:val="20"/>
          <w:szCs w:val="20"/>
        </w:rPr>
        <w:t xml:space="preserve">; </w:t>
      </w:r>
    </w:p>
    <w:p w:rsidR="007061D9" w:rsidRPr="007061D9" w:rsidRDefault="007061D9" w:rsidP="007061D9">
      <w:pPr>
        <w:autoSpaceDE w:val="0"/>
        <w:ind w:firstLine="540"/>
        <w:jc w:val="both"/>
        <w:rPr>
          <w:rFonts w:ascii="Times New Roman" w:hAnsi="Times New Roman" w:cs="Times New Roman"/>
          <w:sz w:val="20"/>
          <w:szCs w:val="20"/>
        </w:rPr>
      </w:pPr>
      <w:r w:rsidRPr="007061D9">
        <w:rPr>
          <w:rFonts w:ascii="Times New Roman" w:hAnsi="Times New Roman" w:cs="Times New Roman"/>
          <w:sz w:val="20"/>
          <w:szCs w:val="20"/>
        </w:rPr>
        <w:t xml:space="preserve">- отказ в предоставлении муниципальной услуги. </w:t>
      </w:r>
    </w:p>
    <w:p w:rsidR="007061D9" w:rsidRPr="007061D9" w:rsidRDefault="007061D9" w:rsidP="007061D9">
      <w:pPr>
        <w:autoSpaceDE w:val="0"/>
        <w:ind w:firstLine="540"/>
        <w:jc w:val="both"/>
        <w:rPr>
          <w:rFonts w:ascii="Times New Roman" w:hAnsi="Times New Roman" w:cs="Times New Roman"/>
          <w:sz w:val="20"/>
          <w:szCs w:val="20"/>
        </w:rPr>
      </w:pPr>
    </w:p>
    <w:p w:rsidR="007061D9" w:rsidRPr="007061D9" w:rsidRDefault="007061D9" w:rsidP="007061D9">
      <w:pPr>
        <w:autoSpaceDE w:val="0"/>
        <w:spacing w:line="360" w:lineRule="auto"/>
        <w:jc w:val="both"/>
        <w:rPr>
          <w:rFonts w:ascii="Times New Roman" w:eastAsia="Times New Roman CYR" w:hAnsi="Times New Roman" w:cs="Times New Roman"/>
          <w:b/>
          <w:bCs/>
          <w:color w:val="auto"/>
          <w:sz w:val="20"/>
          <w:szCs w:val="20"/>
        </w:rPr>
      </w:pPr>
      <w:r w:rsidRPr="007061D9">
        <w:rPr>
          <w:rFonts w:ascii="Times New Roman" w:eastAsia="Times New Roman" w:hAnsi="Times New Roman" w:cs="Times New Roman"/>
          <w:b/>
          <w:bCs/>
          <w:color w:val="auto"/>
          <w:sz w:val="20"/>
          <w:szCs w:val="20"/>
        </w:rPr>
        <w:t xml:space="preserve">2.4. </w:t>
      </w:r>
      <w:r w:rsidRPr="007061D9">
        <w:rPr>
          <w:rFonts w:ascii="Times New Roman" w:eastAsia="Times New Roman CYR" w:hAnsi="Times New Roman" w:cs="Times New Roman"/>
          <w:b/>
          <w:bCs/>
          <w:color w:val="auto"/>
          <w:sz w:val="20"/>
          <w:szCs w:val="20"/>
        </w:rPr>
        <w:t>Срок предоставления муниципальной услуги</w:t>
      </w:r>
    </w:p>
    <w:p w:rsidR="007061D9" w:rsidRPr="007061D9" w:rsidRDefault="007061D9" w:rsidP="007061D9">
      <w:pPr>
        <w:autoSpaceDE w:val="0"/>
        <w:spacing w:line="360" w:lineRule="auto"/>
        <w:ind w:firstLine="690"/>
        <w:jc w:val="both"/>
        <w:rPr>
          <w:rFonts w:ascii="Times New Roman" w:eastAsia="Times New Roman CYR" w:hAnsi="Times New Roman" w:cs="Times New Roman"/>
          <w:color w:val="auto"/>
          <w:sz w:val="20"/>
          <w:szCs w:val="20"/>
        </w:rPr>
      </w:pPr>
      <w:r w:rsidRPr="007061D9">
        <w:rPr>
          <w:rFonts w:ascii="Times New Roman" w:eastAsia="Times New Roman CYR" w:hAnsi="Times New Roman" w:cs="Times New Roman"/>
          <w:color w:val="auto"/>
          <w:sz w:val="20"/>
          <w:szCs w:val="20"/>
        </w:rPr>
        <w:t>Срок предоставления муниципальной услуги 10 рабочих дней со дня поступления в администрацию заявления</w:t>
      </w:r>
    </w:p>
    <w:p w:rsidR="007061D9" w:rsidRPr="007061D9" w:rsidRDefault="007061D9" w:rsidP="007061D9">
      <w:pPr>
        <w:rPr>
          <w:rFonts w:ascii="Times New Roman" w:hAnsi="Times New Roman" w:cs="Times New Roman"/>
          <w:b/>
          <w:bCs/>
          <w:sz w:val="20"/>
          <w:szCs w:val="20"/>
        </w:rPr>
      </w:pPr>
      <w:r w:rsidRPr="007061D9">
        <w:rPr>
          <w:rFonts w:ascii="Times New Roman" w:hAnsi="Times New Roman" w:cs="Times New Roman"/>
          <w:b/>
          <w:bCs/>
          <w:sz w:val="20"/>
          <w:szCs w:val="20"/>
        </w:rPr>
        <w:t>2.5. Правовые основания для предоставления муниципальной услуги</w:t>
      </w:r>
    </w:p>
    <w:p w:rsidR="007061D9" w:rsidRPr="007061D9" w:rsidRDefault="007061D9" w:rsidP="007061D9">
      <w:pPr>
        <w:pStyle w:val="ae"/>
        <w:widowControl/>
        <w:spacing w:line="100" w:lineRule="atLeast"/>
        <w:ind w:left="0" w:firstLine="540"/>
        <w:rPr>
          <w:color w:val="000000"/>
          <w:sz w:val="20"/>
          <w:szCs w:val="20"/>
        </w:rPr>
      </w:pPr>
      <w:r w:rsidRPr="007061D9">
        <w:rPr>
          <w:color w:val="000000"/>
          <w:sz w:val="20"/>
          <w:szCs w:val="20"/>
        </w:rPr>
        <w:t>Информацию о нормативных правовых актах, регулирующих предоставление муниципальной услуги, с указанием их реквизитов и источников официального опубликования можно получить:</w:t>
      </w:r>
    </w:p>
    <w:p w:rsidR="007061D9" w:rsidRPr="007061D9" w:rsidRDefault="007061D9" w:rsidP="007061D9">
      <w:pPr>
        <w:autoSpaceDE w:val="0"/>
        <w:spacing w:line="100" w:lineRule="atLeast"/>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на официальном сайте </w:t>
      </w:r>
      <w:r w:rsidRPr="007061D9">
        <w:rPr>
          <w:rFonts w:ascii="Times New Roman" w:hAnsi="Times New Roman" w:cs="Times New Roman"/>
          <w:bCs/>
          <w:sz w:val="20"/>
          <w:szCs w:val="20"/>
        </w:rPr>
        <w:t xml:space="preserve">органа, предоставляющего муниципальную услугу, в информационно-телекоммуникационной сети "Интернет" (далее – сеть Интернет) </w:t>
      </w:r>
      <w:hyperlink r:id="rId8" w:history="1">
        <w:r w:rsidRPr="007061D9">
          <w:rPr>
            <w:rStyle w:val="a3"/>
            <w:rFonts w:ascii="Times New Roman" w:hAnsi="Times New Roman" w:cs="Times New Roman"/>
            <w:sz w:val="20"/>
            <w:szCs w:val="20"/>
          </w:rPr>
          <w:t>http://admslob.ru/</w:t>
        </w:r>
      </w:hyperlink>
      <w:proofErr w:type="gramStart"/>
      <w:r w:rsidRPr="007061D9">
        <w:rPr>
          <w:rFonts w:ascii="Times New Roman" w:hAnsi="Times New Roman" w:cs="Times New Roman"/>
          <w:bCs/>
          <w:sz w:val="20"/>
          <w:szCs w:val="20"/>
        </w:rPr>
        <w:t xml:space="preserve"> </w:t>
      </w:r>
      <w:r w:rsidRPr="007061D9">
        <w:rPr>
          <w:rFonts w:ascii="Times New Roman" w:hAnsi="Times New Roman" w:cs="Times New Roman"/>
          <w:sz w:val="20"/>
          <w:szCs w:val="20"/>
        </w:rPr>
        <w:t>;</w:t>
      </w:r>
      <w:proofErr w:type="gramEnd"/>
    </w:p>
    <w:p w:rsidR="007061D9" w:rsidRPr="007061D9" w:rsidRDefault="007061D9" w:rsidP="007061D9">
      <w:pPr>
        <w:autoSpaceDE w:val="0"/>
        <w:spacing w:line="100" w:lineRule="atLeast"/>
        <w:ind w:firstLine="709"/>
        <w:jc w:val="both"/>
        <w:rPr>
          <w:rFonts w:ascii="Times New Roman" w:hAnsi="Times New Roman" w:cs="Times New Roman"/>
          <w:bCs/>
          <w:sz w:val="20"/>
          <w:szCs w:val="20"/>
        </w:rPr>
      </w:pPr>
      <w:r w:rsidRPr="007061D9">
        <w:rPr>
          <w:rFonts w:ascii="Times New Roman" w:hAnsi="Times New Roman" w:cs="Times New Roman"/>
          <w:sz w:val="20"/>
          <w:szCs w:val="20"/>
        </w:rPr>
        <w:t xml:space="preserve">в </w:t>
      </w:r>
      <w:r w:rsidRPr="007061D9">
        <w:rPr>
          <w:rFonts w:ascii="Times New Roman" w:hAnsi="Times New Roman" w:cs="Times New Roman"/>
          <w:bCs/>
          <w:sz w:val="20"/>
          <w:szCs w:val="20"/>
        </w:rPr>
        <w:t xml:space="preserve">информационной системе «Портал государственных и муниципальных услуг (функций) Кировской области» (далее – Региональный портал) </w:t>
      </w:r>
      <w:hyperlink r:id="rId9" w:history="1">
        <w:r w:rsidRPr="007061D9">
          <w:rPr>
            <w:rStyle w:val="a3"/>
            <w:rFonts w:ascii="Times New Roman" w:hAnsi="Times New Roman" w:cs="Times New Roman"/>
            <w:sz w:val="20"/>
            <w:szCs w:val="20"/>
          </w:rPr>
          <w:t>https://www.gosuslugi.ru/</w:t>
        </w:r>
      </w:hyperlink>
      <w:proofErr w:type="gramStart"/>
      <w:r w:rsidRPr="007061D9">
        <w:rPr>
          <w:rFonts w:ascii="Times New Roman" w:hAnsi="Times New Roman" w:cs="Times New Roman"/>
          <w:bCs/>
          <w:sz w:val="20"/>
          <w:szCs w:val="20"/>
        </w:rPr>
        <w:t xml:space="preserve"> ;</w:t>
      </w:r>
      <w:proofErr w:type="gramEnd"/>
    </w:p>
    <w:p w:rsidR="007061D9" w:rsidRPr="007061D9" w:rsidRDefault="007061D9" w:rsidP="007061D9">
      <w:pPr>
        <w:pStyle w:val="ae"/>
        <w:widowControl/>
        <w:spacing w:line="100" w:lineRule="atLeast"/>
        <w:ind w:left="0" w:firstLine="540"/>
        <w:rPr>
          <w:color w:val="000000"/>
          <w:sz w:val="20"/>
          <w:szCs w:val="20"/>
        </w:rPr>
      </w:pPr>
      <w:r w:rsidRPr="007061D9">
        <w:rPr>
          <w:color w:val="000000"/>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w:t>
      </w:r>
    </w:p>
    <w:p w:rsidR="007061D9" w:rsidRPr="007061D9" w:rsidRDefault="007061D9" w:rsidP="007061D9">
      <w:pPr>
        <w:ind w:firstLine="540"/>
        <w:jc w:val="both"/>
        <w:rPr>
          <w:rFonts w:ascii="Times New Roman" w:hAnsi="Times New Roman" w:cs="Times New Roman"/>
          <w:sz w:val="20"/>
          <w:szCs w:val="20"/>
        </w:rPr>
      </w:pPr>
    </w:p>
    <w:p w:rsidR="007061D9" w:rsidRPr="007061D9" w:rsidRDefault="007061D9" w:rsidP="007061D9">
      <w:pPr>
        <w:jc w:val="both"/>
        <w:rPr>
          <w:rFonts w:ascii="Times New Roman" w:hAnsi="Times New Roman" w:cs="Times New Roman"/>
          <w:b/>
          <w:bCs/>
          <w:sz w:val="20"/>
          <w:szCs w:val="20"/>
        </w:rPr>
      </w:pPr>
      <w:r w:rsidRPr="007061D9">
        <w:rPr>
          <w:rFonts w:ascii="Times New Roman" w:hAnsi="Times New Roman" w:cs="Times New Roman"/>
          <w:b/>
          <w:sz w:val="20"/>
          <w:szCs w:val="20"/>
        </w:rPr>
        <w:t xml:space="preserve">2.6. Перечень документов, </w:t>
      </w:r>
      <w:r w:rsidRPr="007061D9">
        <w:rPr>
          <w:rFonts w:ascii="Times New Roman" w:hAnsi="Times New Roman" w:cs="Times New Roman"/>
          <w:b/>
          <w:bCs/>
          <w:sz w:val="20"/>
          <w:szCs w:val="20"/>
        </w:rPr>
        <w:t>необходимых для предоставления муниципальной услуги</w:t>
      </w:r>
    </w:p>
    <w:p w:rsidR="007061D9" w:rsidRPr="007061D9" w:rsidRDefault="007061D9" w:rsidP="007061D9">
      <w:pPr>
        <w:ind w:firstLine="539"/>
        <w:jc w:val="both"/>
        <w:rPr>
          <w:rFonts w:ascii="Times New Roman" w:hAnsi="Times New Roman" w:cs="Times New Roman"/>
          <w:sz w:val="20"/>
          <w:szCs w:val="20"/>
        </w:rPr>
      </w:pPr>
      <w:r w:rsidRPr="007061D9">
        <w:rPr>
          <w:rFonts w:ascii="Times New Roman" w:hAnsi="Times New Roman" w:cs="Times New Roman"/>
          <w:sz w:val="20"/>
          <w:szCs w:val="20"/>
        </w:rPr>
        <w:t>2.6.1. Перечень документов, которые заявитель должен представить самостоятельно:</w:t>
      </w:r>
    </w:p>
    <w:p w:rsidR="007061D9" w:rsidRPr="007061D9" w:rsidRDefault="007061D9" w:rsidP="007061D9">
      <w:pPr>
        <w:ind w:firstLine="709"/>
        <w:jc w:val="both"/>
        <w:rPr>
          <w:rFonts w:ascii="Times New Roman" w:hAnsi="Times New Roman" w:cs="Times New Roman"/>
          <w:sz w:val="20"/>
          <w:szCs w:val="20"/>
        </w:rPr>
      </w:pPr>
      <w:r w:rsidRPr="007061D9">
        <w:rPr>
          <w:rFonts w:ascii="Times New Roman" w:hAnsi="Times New Roman" w:cs="Times New Roman"/>
          <w:sz w:val="20"/>
          <w:szCs w:val="20"/>
        </w:rPr>
        <w:t>Заявление о предоставлении разрешения</w:t>
      </w:r>
      <w:r w:rsidRPr="007061D9">
        <w:rPr>
          <w:rFonts w:ascii="Times New Roman" w:hAnsi="Times New Roman" w:cs="Times New Roman"/>
          <w:bCs/>
          <w:sz w:val="20"/>
          <w:szCs w:val="20"/>
        </w:rPr>
        <w:t xml:space="preserve"> на осуществление земляных работ</w:t>
      </w:r>
      <w:r w:rsidRPr="007061D9">
        <w:rPr>
          <w:rFonts w:ascii="Times New Roman" w:hAnsi="Times New Roman" w:cs="Times New Roman"/>
          <w:sz w:val="20"/>
          <w:szCs w:val="20"/>
        </w:rPr>
        <w:t xml:space="preserve"> на территории муниципального образования </w:t>
      </w:r>
      <w:r w:rsidR="008F0622">
        <w:rPr>
          <w:rFonts w:ascii="Times New Roman" w:hAnsi="Times New Roman" w:cs="Times New Roman"/>
          <w:sz w:val="20"/>
          <w:szCs w:val="20"/>
        </w:rPr>
        <w:t>Шестаковское</w:t>
      </w:r>
      <w:r w:rsidRPr="007061D9">
        <w:rPr>
          <w:rFonts w:ascii="Times New Roman" w:hAnsi="Times New Roman" w:cs="Times New Roman"/>
          <w:sz w:val="20"/>
          <w:szCs w:val="20"/>
        </w:rPr>
        <w:t xml:space="preserve"> сельское поселение Слободского района Кировской области (приложение № 1);</w:t>
      </w:r>
    </w:p>
    <w:p w:rsidR="007061D9" w:rsidRPr="007061D9" w:rsidRDefault="007061D9" w:rsidP="007061D9">
      <w:pPr>
        <w:ind w:firstLine="709"/>
        <w:jc w:val="both"/>
        <w:rPr>
          <w:rFonts w:ascii="Times New Roman" w:hAnsi="Times New Roman" w:cs="Times New Roman"/>
          <w:sz w:val="20"/>
          <w:szCs w:val="20"/>
        </w:rPr>
      </w:pPr>
      <w:r w:rsidRPr="007061D9">
        <w:rPr>
          <w:rFonts w:ascii="Times New Roman" w:hAnsi="Times New Roman" w:cs="Times New Roman"/>
          <w:sz w:val="20"/>
          <w:szCs w:val="20"/>
        </w:rPr>
        <w:t>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rsidR="007061D9" w:rsidRPr="007061D9" w:rsidRDefault="007061D9" w:rsidP="007061D9">
      <w:pPr>
        <w:ind w:firstLine="709"/>
        <w:jc w:val="both"/>
        <w:rPr>
          <w:rFonts w:ascii="Times New Roman" w:hAnsi="Times New Roman" w:cs="Times New Roman"/>
          <w:sz w:val="20"/>
          <w:szCs w:val="20"/>
        </w:rPr>
      </w:pPr>
      <w:r w:rsidRPr="007061D9">
        <w:rPr>
          <w:rFonts w:ascii="Times New Roman" w:hAnsi="Times New Roman" w:cs="Times New Roman"/>
          <w:sz w:val="20"/>
          <w:szCs w:val="20"/>
        </w:rPr>
        <w:t>Копия свидетельства о государственной регистрации юридического лица, либо его копия, заверенная в установленном законодательством порядке;</w:t>
      </w:r>
    </w:p>
    <w:p w:rsidR="007061D9" w:rsidRPr="007061D9" w:rsidRDefault="007061D9" w:rsidP="007061D9">
      <w:pPr>
        <w:pStyle w:val="af0"/>
        <w:tabs>
          <w:tab w:val="left" w:pos="1701"/>
        </w:tabs>
        <w:ind w:left="0" w:firstLine="709"/>
        <w:rPr>
          <w:sz w:val="20"/>
          <w:szCs w:val="20"/>
        </w:rPr>
      </w:pPr>
      <w:r w:rsidRPr="007061D9">
        <w:rPr>
          <w:sz w:val="20"/>
          <w:szCs w:val="20"/>
        </w:rPr>
        <w:t>Проект проведения работ, согласованный с заинтересованными организациями (лицами), расположенными в зоне производства работ в зависимости от местонахождения земельного участка, на котором осуществляется проведение земляных работ;</w:t>
      </w:r>
    </w:p>
    <w:p w:rsidR="007061D9" w:rsidRPr="007061D9" w:rsidRDefault="007061D9" w:rsidP="007061D9">
      <w:pPr>
        <w:autoSpaceDE w:val="0"/>
        <w:ind w:firstLine="709"/>
        <w:jc w:val="both"/>
        <w:rPr>
          <w:rFonts w:ascii="Times New Roman" w:eastAsia="Times New Roman" w:hAnsi="Times New Roman" w:cs="Times New Roman"/>
          <w:sz w:val="20"/>
          <w:szCs w:val="20"/>
        </w:rPr>
      </w:pPr>
      <w:r w:rsidRPr="007061D9">
        <w:rPr>
          <w:rFonts w:ascii="Times New Roman" w:hAnsi="Times New Roman" w:cs="Times New Roman"/>
          <w:sz w:val="20"/>
          <w:szCs w:val="20"/>
        </w:rPr>
        <w:t xml:space="preserve">Утвержденная заявителем </w:t>
      </w:r>
      <w:r w:rsidRPr="007061D9">
        <w:rPr>
          <w:rFonts w:ascii="Times New Roman" w:eastAsia="Times New Roman" w:hAnsi="Times New Roman" w:cs="Times New Roman"/>
          <w:sz w:val="20"/>
          <w:szCs w:val="20"/>
        </w:rPr>
        <w:t>схема движения транспорта и пешеходов, согласованная с государственной инспекцией по безопасности дорожного движения (в случае производства земляных работ на проезжей части автомобильной дороги);</w:t>
      </w:r>
    </w:p>
    <w:p w:rsidR="007061D9" w:rsidRPr="007061D9" w:rsidRDefault="007061D9" w:rsidP="007061D9">
      <w:pPr>
        <w:autoSpaceDE w:val="0"/>
        <w:ind w:firstLine="709"/>
        <w:jc w:val="both"/>
        <w:rPr>
          <w:rFonts w:ascii="Times New Roman" w:eastAsia="Times New Roman" w:hAnsi="Times New Roman" w:cs="Times New Roman"/>
          <w:sz w:val="20"/>
          <w:szCs w:val="20"/>
        </w:rPr>
      </w:pPr>
      <w:r w:rsidRPr="007061D9">
        <w:rPr>
          <w:rFonts w:ascii="Times New Roman" w:hAnsi="Times New Roman" w:cs="Times New Roman"/>
          <w:sz w:val="20"/>
          <w:szCs w:val="20"/>
        </w:rPr>
        <w:t xml:space="preserve">Утвержденный (согласованный) заявителем </w:t>
      </w:r>
      <w:r w:rsidRPr="007061D9">
        <w:rPr>
          <w:rFonts w:ascii="Times New Roman" w:eastAsia="Times New Roman" w:hAnsi="Times New Roman" w:cs="Times New Roman"/>
          <w:sz w:val="20"/>
          <w:szCs w:val="20"/>
        </w:rPr>
        <w:t>календарный график осуществления работ;</w:t>
      </w:r>
    </w:p>
    <w:p w:rsidR="007061D9" w:rsidRPr="007061D9" w:rsidRDefault="007061D9" w:rsidP="007061D9">
      <w:pPr>
        <w:autoSpaceDE w:val="0"/>
        <w:ind w:firstLine="709"/>
        <w:jc w:val="both"/>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Условия осуществления работ, согласованные с администрацией муниципального образования;</w:t>
      </w:r>
    </w:p>
    <w:p w:rsidR="007061D9" w:rsidRPr="007061D9" w:rsidRDefault="007061D9" w:rsidP="007061D9">
      <w:pPr>
        <w:autoSpaceDE w:val="0"/>
        <w:ind w:firstLine="709"/>
        <w:jc w:val="both"/>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Копия договора заявителя с собственником или уполномоченным им лицом о восстановлении благоустройства земельного участка, на территории которого будут проводиться земельные работы.</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eastAsia="Times New Roman" w:hAnsi="Times New Roman" w:cs="Times New Roman"/>
          <w:sz w:val="20"/>
          <w:szCs w:val="20"/>
        </w:rPr>
        <w:t xml:space="preserve">2.6.2. </w:t>
      </w:r>
      <w:r w:rsidRPr="007061D9">
        <w:rPr>
          <w:rFonts w:ascii="Times New Roman" w:hAnsi="Times New Roman" w:cs="Times New Roman"/>
          <w:sz w:val="20"/>
          <w:szCs w:val="20"/>
        </w:rPr>
        <w:t>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2.6.3.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7061D9" w:rsidRPr="007061D9" w:rsidRDefault="007061D9" w:rsidP="007061D9">
      <w:pPr>
        <w:shd w:val="clear" w:color="auto" w:fill="FFFFFF"/>
        <w:ind w:firstLine="709"/>
        <w:jc w:val="both"/>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 xml:space="preserve">2.6.4. При обращении за получением муниципальной услуги от имени заявителя уполномоченный </w:t>
      </w:r>
      <w:r w:rsidRPr="007061D9">
        <w:rPr>
          <w:rFonts w:ascii="Times New Roman" w:eastAsia="Times New Roman" w:hAnsi="Times New Roman" w:cs="Times New Roman"/>
          <w:sz w:val="20"/>
          <w:szCs w:val="20"/>
        </w:rPr>
        <w:lastRenderedPageBreak/>
        <w:t>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7061D9" w:rsidRPr="007061D9" w:rsidRDefault="007061D9" w:rsidP="007061D9">
      <w:pPr>
        <w:pStyle w:val="ConsPlusNormal"/>
        <w:jc w:val="both"/>
        <w:rPr>
          <w:rFonts w:ascii="Times New Roman" w:hAnsi="Times New Roman" w:cs="Times New Roman"/>
        </w:rPr>
      </w:pPr>
      <w:r w:rsidRPr="007061D9">
        <w:rPr>
          <w:rFonts w:ascii="Times New Roman" w:hAnsi="Times New Roman" w:cs="Times New Roman"/>
        </w:rPr>
        <w:t>2.6.5. При предоставлении муниципальной услуги администрация не вправе требовать от заявителя:</w:t>
      </w:r>
    </w:p>
    <w:p w:rsidR="007061D9" w:rsidRPr="007061D9" w:rsidRDefault="007061D9" w:rsidP="007061D9">
      <w:pPr>
        <w:pStyle w:val="ConsPlusNormal"/>
        <w:jc w:val="both"/>
        <w:rPr>
          <w:rFonts w:ascii="Times New Roman" w:hAnsi="Times New Roman" w:cs="Times New Roman"/>
        </w:rPr>
      </w:pPr>
      <w:r w:rsidRPr="007061D9">
        <w:rPr>
          <w:rFonts w:ascii="Times New Roman" w:hAnsi="Times New Roman" w:cs="Times New Roman"/>
        </w:rPr>
        <w:t xml:space="preserve">- представления документов и информации или осуществления действий, </w:t>
      </w:r>
      <w:r w:rsidR="008E5BF0">
        <w:rPr>
          <w:rFonts w:ascii="Times New Roman" w:hAnsi="Times New Roman" w:cs="Times New Roman"/>
        </w:rPr>
        <w:t>представление или осуществление которых не предусмотрено</w:t>
      </w:r>
      <w:r w:rsidRPr="007061D9">
        <w:rPr>
          <w:rFonts w:ascii="Times New Roman" w:hAnsi="Times New Roman" w:cs="Times New Roman"/>
        </w:rPr>
        <w:t xml:space="preserve"> нормативными правовыми актами, регулирующими отношения, возникающие в связи с предоставлением муниципальной услуги;</w:t>
      </w:r>
    </w:p>
    <w:p w:rsidR="007061D9" w:rsidRDefault="007061D9" w:rsidP="007061D9">
      <w:pPr>
        <w:autoSpaceDE w:val="0"/>
        <w:ind w:firstLine="709"/>
        <w:jc w:val="both"/>
        <w:rPr>
          <w:rFonts w:ascii="Times New Roman" w:hAnsi="Times New Roman" w:cs="Times New Roman"/>
          <w:sz w:val="20"/>
          <w:szCs w:val="20"/>
        </w:rPr>
      </w:pPr>
      <w:proofErr w:type="gramStart"/>
      <w:r w:rsidRPr="007061D9">
        <w:rPr>
          <w:rFonts w:ascii="Times New Roman" w:hAnsi="Times New Roman" w:cs="Times New Roman"/>
          <w:sz w:val="20"/>
          <w:szCs w:val="20"/>
        </w:rPr>
        <w:t>- представления документов и информации,</w:t>
      </w:r>
      <w:r w:rsidR="008E5BF0">
        <w:rPr>
          <w:rFonts w:ascii="Times New Roman" w:hAnsi="Times New Roman" w:cs="Times New Roman"/>
          <w:sz w:val="20"/>
          <w:szCs w:val="20"/>
        </w:rPr>
        <w:t xml:space="preserve"> в том числе подтверждающих внесение заявителем платы за предоставление</w:t>
      </w:r>
      <w:r w:rsidR="003F338B">
        <w:rPr>
          <w:rFonts w:ascii="Times New Roman" w:hAnsi="Times New Roman" w:cs="Times New Roman"/>
          <w:sz w:val="20"/>
          <w:szCs w:val="20"/>
        </w:rPr>
        <w:t xml:space="preserve"> муниципальной услуги,</w:t>
      </w:r>
      <w:r w:rsidRPr="007061D9">
        <w:rPr>
          <w:rFonts w:ascii="Times New Roman" w:hAnsi="Times New Roman" w:cs="Times New Roman"/>
          <w:sz w:val="20"/>
          <w:szCs w:val="20"/>
        </w:rPr>
        <w:t xml:space="preserve"> которые </w:t>
      </w:r>
      <w:r w:rsidR="003F338B">
        <w:rPr>
          <w:rFonts w:ascii="Times New Roman" w:hAnsi="Times New Roman" w:cs="Times New Roman"/>
          <w:sz w:val="20"/>
          <w:szCs w:val="20"/>
        </w:rPr>
        <w:t xml:space="preserve">находятся </w:t>
      </w:r>
      <w:r w:rsidRPr="007061D9">
        <w:rPr>
          <w:rFonts w:ascii="Times New Roman" w:hAnsi="Times New Roman" w:cs="Times New Roman"/>
          <w:sz w:val="20"/>
          <w:szCs w:val="20"/>
        </w:rPr>
        <w:t xml:space="preserve">в распоряжении органов, предоставляющих муниципальную услугу, иных государственных органов, органов местного самоуправления </w:t>
      </w:r>
      <w:r w:rsidR="003F338B">
        <w:rPr>
          <w:rFonts w:ascii="Times New Roman" w:hAnsi="Times New Roman" w:cs="Times New Roman"/>
          <w:sz w:val="20"/>
          <w:szCs w:val="20"/>
        </w:rPr>
        <w:t>либо</w:t>
      </w:r>
      <w:r w:rsidRPr="007061D9">
        <w:rPr>
          <w:rFonts w:ascii="Times New Roman" w:hAnsi="Times New Roman" w:cs="Times New Roman"/>
          <w:sz w:val="20"/>
          <w:szCs w:val="20"/>
        </w:rPr>
        <w:t xml:space="preserve"> подведомственных государственным органам и</w:t>
      </w:r>
      <w:r w:rsidR="003F338B">
        <w:rPr>
          <w:rFonts w:ascii="Times New Roman" w:hAnsi="Times New Roman" w:cs="Times New Roman"/>
          <w:sz w:val="20"/>
          <w:szCs w:val="20"/>
        </w:rPr>
        <w:t>ли</w:t>
      </w:r>
      <w:r w:rsidRPr="007061D9">
        <w:rPr>
          <w:rFonts w:ascii="Times New Roman" w:hAnsi="Times New Roman" w:cs="Times New Roman"/>
          <w:sz w:val="20"/>
          <w:szCs w:val="20"/>
        </w:rPr>
        <w:t xml:space="preserve"> органам местного самоуправления организаций, участвующих в предоставлении </w:t>
      </w:r>
      <w:r w:rsidR="003F338B">
        <w:rPr>
          <w:rFonts w:ascii="Times New Roman" w:hAnsi="Times New Roman" w:cs="Times New Roman"/>
          <w:sz w:val="20"/>
          <w:szCs w:val="20"/>
        </w:rPr>
        <w:t xml:space="preserve">предусмотренных частью 1 статьи 1 Федерального закона № 210-ФЗ </w:t>
      </w:r>
      <w:r w:rsidRPr="007061D9">
        <w:rPr>
          <w:rFonts w:ascii="Times New Roman" w:hAnsi="Times New Roman" w:cs="Times New Roman"/>
          <w:sz w:val="20"/>
          <w:szCs w:val="20"/>
        </w:rPr>
        <w:t xml:space="preserve">государственных или муниципальных услуг, </w:t>
      </w:r>
      <w:r w:rsidR="003F338B">
        <w:rPr>
          <w:rFonts w:ascii="Times New Roman" w:hAnsi="Times New Roman" w:cs="Times New Roman"/>
          <w:sz w:val="20"/>
          <w:szCs w:val="20"/>
        </w:rPr>
        <w:t>в соответствии с нормативными правовыми актами Российской</w:t>
      </w:r>
      <w:proofErr w:type="gramEnd"/>
      <w:r w:rsidR="003F338B">
        <w:rPr>
          <w:rFonts w:ascii="Times New Roman" w:hAnsi="Times New Roman" w:cs="Times New Roman"/>
          <w:sz w:val="20"/>
          <w:szCs w:val="20"/>
        </w:rPr>
        <w:t xml:space="preserve"> Федерации, </w:t>
      </w:r>
      <w:r w:rsidR="00176646">
        <w:rPr>
          <w:rFonts w:ascii="Times New Roman" w:hAnsi="Times New Roman" w:cs="Times New Roman"/>
          <w:sz w:val="20"/>
          <w:szCs w:val="20"/>
        </w:rPr>
        <w:t xml:space="preserve">муниципальными правовыми актами, </w:t>
      </w:r>
      <w:r w:rsidRPr="007061D9">
        <w:rPr>
          <w:rFonts w:ascii="Times New Roman" w:hAnsi="Times New Roman" w:cs="Times New Roman"/>
          <w:sz w:val="20"/>
          <w:szCs w:val="20"/>
        </w:rPr>
        <w:t xml:space="preserve">за исключением документов, </w:t>
      </w:r>
      <w:r w:rsidR="00176646">
        <w:rPr>
          <w:rFonts w:ascii="Times New Roman" w:hAnsi="Times New Roman" w:cs="Times New Roman"/>
          <w:sz w:val="20"/>
          <w:szCs w:val="20"/>
        </w:rPr>
        <w:t>включенных в определенный  частью</w:t>
      </w:r>
      <w:r w:rsidRPr="007061D9">
        <w:rPr>
          <w:rFonts w:ascii="Times New Roman" w:hAnsi="Times New Roman" w:cs="Times New Roman"/>
          <w:sz w:val="20"/>
          <w:szCs w:val="20"/>
        </w:rPr>
        <w:t xml:space="preserve"> 6 </w:t>
      </w:r>
      <w:r w:rsidR="00176646">
        <w:rPr>
          <w:rFonts w:ascii="Times New Roman" w:hAnsi="Times New Roman" w:cs="Times New Roman"/>
          <w:sz w:val="20"/>
          <w:szCs w:val="20"/>
        </w:rPr>
        <w:t xml:space="preserve">настоящей </w:t>
      </w:r>
      <w:r w:rsidRPr="007061D9">
        <w:rPr>
          <w:rFonts w:ascii="Times New Roman" w:hAnsi="Times New Roman" w:cs="Times New Roman"/>
          <w:sz w:val="20"/>
          <w:szCs w:val="20"/>
        </w:rPr>
        <w:t xml:space="preserve">статьи </w:t>
      </w:r>
      <w:r w:rsidR="00176646">
        <w:rPr>
          <w:rFonts w:ascii="Times New Roman" w:hAnsi="Times New Roman" w:cs="Times New Roman"/>
          <w:sz w:val="20"/>
          <w:szCs w:val="20"/>
        </w:rPr>
        <w:t xml:space="preserve">перечень документов. Заявитель вправе </w:t>
      </w:r>
      <w:proofErr w:type="gramStart"/>
      <w:r w:rsidR="00176646">
        <w:rPr>
          <w:rFonts w:ascii="Times New Roman" w:hAnsi="Times New Roman" w:cs="Times New Roman"/>
          <w:sz w:val="20"/>
          <w:szCs w:val="20"/>
        </w:rPr>
        <w:t>предоставить указанные документы</w:t>
      </w:r>
      <w:proofErr w:type="gramEnd"/>
      <w:r w:rsidR="00176646">
        <w:rPr>
          <w:rFonts w:ascii="Times New Roman" w:hAnsi="Times New Roman" w:cs="Times New Roman"/>
          <w:sz w:val="20"/>
          <w:szCs w:val="20"/>
        </w:rPr>
        <w:t xml:space="preserve"> и информацию в органы, предоставляющие муниципальную услугу, по собственной инициативе.</w:t>
      </w:r>
    </w:p>
    <w:p w:rsidR="00B644F8" w:rsidRDefault="00B644F8" w:rsidP="007061D9">
      <w:pPr>
        <w:autoSpaceDE w:val="0"/>
        <w:ind w:firstLine="709"/>
        <w:jc w:val="both"/>
        <w:rPr>
          <w:rFonts w:ascii="Times New Roman" w:hAnsi="Times New Roman" w:cs="Times New Roman"/>
          <w:sz w:val="20"/>
          <w:szCs w:val="20"/>
        </w:rPr>
      </w:pPr>
      <w:r>
        <w:rPr>
          <w:rFonts w:ascii="Times New Roman" w:hAnsi="Times New Roman" w:cs="Times New Roman"/>
          <w:sz w:val="20"/>
          <w:szCs w:val="20"/>
        </w:rPr>
        <w:t>- осуществления действий, в том числе согласований, необходимых для получения</w:t>
      </w:r>
      <w:r w:rsidR="003877B3">
        <w:rPr>
          <w:rFonts w:ascii="Times New Roman" w:hAnsi="Times New Roman" w:cs="Times New Roman"/>
          <w:sz w:val="20"/>
          <w:szCs w:val="20"/>
        </w:rPr>
        <w:t xml:space="preserve">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C75F5" w:rsidRDefault="00BC75F5" w:rsidP="007061D9">
      <w:pPr>
        <w:autoSpaceDE w:val="0"/>
        <w:ind w:firstLine="709"/>
        <w:jc w:val="both"/>
        <w:rPr>
          <w:rFonts w:ascii="Times New Roman" w:hAnsi="Times New Roman" w:cs="Times New Roman"/>
          <w:sz w:val="20"/>
          <w:szCs w:val="20"/>
        </w:rPr>
      </w:pPr>
      <w:r>
        <w:rPr>
          <w:rFonts w:ascii="Times New Roman" w:hAnsi="Times New Roman" w:cs="Times New Roman"/>
          <w:sz w:val="20"/>
          <w:szCs w:val="20"/>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75F5" w:rsidRDefault="00BC75F5" w:rsidP="007061D9">
      <w:pPr>
        <w:autoSpaceDE w:val="0"/>
        <w:ind w:firstLine="709"/>
        <w:jc w:val="both"/>
        <w:rPr>
          <w:rFonts w:ascii="Times New Roman" w:hAnsi="Times New Roman" w:cs="Times New Roman"/>
          <w:sz w:val="20"/>
          <w:szCs w:val="20"/>
        </w:rPr>
      </w:pPr>
      <w:r>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75F5" w:rsidRDefault="00702F1A" w:rsidP="007061D9">
      <w:pPr>
        <w:autoSpaceDE w:val="0"/>
        <w:ind w:firstLine="709"/>
        <w:jc w:val="both"/>
        <w:rPr>
          <w:rFonts w:ascii="Times New Roman" w:hAnsi="Times New Roman" w:cs="Times New Roman"/>
          <w:sz w:val="20"/>
          <w:szCs w:val="20"/>
        </w:rPr>
      </w:pPr>
      <w:r>
        <w:rPr>
          <w:rFonts w:ascii="Times New Roman"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702F1A" w:rsidRDefault="00702F1A" w:rsidP="007061D9">
      <w:pPr>
        <w:autoSpaceDE w:val="0"/>
        <w:ind w:firstLine="709"/>
        <w:jc w:val="both"/>
        <w:rPr>
          <w:rFonts w:ascii="Times New Roman" w:hAnsi="Times New Roman" w:cs="Times New Roman"/>
          <w:sz w:val="20"/>
          <w:szCs w:val="20"/>
        </w:rPr>
      </w:pPr>
      <w:r>
        <w:rPr>
          <w:rFonts w:ascii="Times New Roman" w:hAnsi="Times New Roman" w:cs="Times New Roman"/>
          <w:sz w:val="20"/>
          <w:szCs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w:t>
      </w:r>
      <w:r w:rsidR="00C606C7">
        <w:rPr>
          <w:rFonts w:ascii="Times New Roman" w:hAnsi="Times New Roman" w:cs="Times New Roman"/>
          <w:sz w:val="20"/>
          <w:szCs w:val="20"/>
        </w:rPr>
        <w:t>либо в предоставлении муниципальной услуги;</w:t>
      </w:r>
    </w:p>
    <w:p w:rsidR="00C606C7" w:rsidRDefault="00C606C7" w:rsidP="007061D9">
      <w:pPr>
        <w:autoSpaceDE w:val="0"/>
        <w:ind w:firstLine="709"/>
        <w:jc w:val="both"/>
        <w:rPr>
          <w:rFonts w:ascii="Times New Roman" w:hAnsi="Times New Roman" w:cs="Times New Roman"/>
          <w:sz w:val="20"/>
          <w:szCs w:val="20"/>
        </w:rPr>
      </w:pPr>
      <w:proofErr w:type="gramStart"/>
      <w:r>
        <w:rPr>
          <w:rFonts w:ascii="Times New Roman" w:hAnsi="Times New Roman" w:cs="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EC6F88">
        <w:rPr>
          <w:rFonts w:ascii="Times New Roman" w:hAnsi="Times New Roman" w:cs="Times New Roman"/>
          <w:sz w:val="20"/>
          <w:szCs w:val="20"/>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00EC6F88">
        <w:rPr>
          <w:rFonts w:ascii="Times New Roman" w:hAnsi="Times New Roman" w:cs="Times New Roman"/>
          <w:sz w:val="20"/>
          <w:szCs w:val="20"/>
        </w:rPr>
        <w:t xml:space="preserve"> за подписью руководителя органа, предоставившего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Федерального закона № 210-ФЗ, уведомляется заявитель, а также приносятся извинения за доставленные неудобства;</w:t>
      </w:r>
    </w:p>
    <w:p w:rsidR="00EC6F88" w:rsidRDefault="00294984" w:rsidP="007061D9">
      <w:pPr>
        <w:autoSpaceDE w:val="0"/>
        <w:ind w:firstLine="709"/>
        <w:jc w:val="both"/>
        <w:rPr>
          <w:rFonts w:ascii="Times New Roman" w:hAnsi="Times New Roman" w:cs="Times New Roman"/>
          <w:sz w:val="20"/>
          <w:szCs w:val="20"/>
        </w:rPr>
      </w:pPr>
      <w:r>
        <w:rPr>
          <w:rFonts w:ascii="Times New Roman" w:hAnsi="Times New Roman" w:cs="Times New Roman"/>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Pr>
          <w:rFonts w:ascii="Times New Roman" w:hAnsi="Times New Roman" w:cs="Times New Roman"/>
          <w:sz w:val="20"/>
          <w:szCs w:val="20"/>
        </w:rPr>
        <w:t>документы</w:t>
      </w:r>
      <w:proofErr w:type="gramEnd"/>
      <w:r>
        <w:rPr>
          <w:rFonts w:ascii="Times New Roman" w:hAnsi="Times New Roman" w:cs="Times New Roman"/>
          <w:sz w:val="20"/>
          <w:szCs w:val="20"/>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007429EF">
        <w:rPr>
          <w:rFonts w:ascii="Times New Roman" w:hAnsi="Times New Roman" w:cs="Times New Roman"/>
          <w:sz w:val="20"/>
          <w:szCs w:val="20"/>
        </w:rPr>
        <w:t xml:space="preserve">  </w:t>
      </w:r>
    </w:p>
    <w:p w:rsidR="007429EF" w:rsidRDefault="007429EF" w:rsidP="007061D9">
      <w:pPr>
        <w:autoSpaceDE w:val="0"/>
        <w:ind w:firstLine="709"/>
        <w:jc w:val="both"/>
        <w:rPr>
          <w:rFonts w:ascii="Times New Roman" w:hAnsi="Times New Roman" w:cs="Times New Roman"/>
          <w:sz w:val="20"/>
          <w:szCs w:val="20"/>
        </w:rPr>
      </w:pPr>
      <w:r>
        <w:rPr>
          <w:rFonts w:ascii="Times New Roman" w:hAnsi="Times New Roman" w:cs="Times New Roman"/>
          <w:sz w:val="20"/>
          <w:szCs w:val="20"/>
        </w:rPr>
        <w:t xml:space="preserve"> </w:t>
      </w:r>
    </w:p>
    <w:p w:rsidR="007429EF" w:rsidRDefault="007429EF" w:rsidP="007061D9">
      <w:pPr>
        <w:autoSpaceDE w:val="0"/>
        <w:ind w:firstLine="709"/>
        <w:jc w:val="both"/>
        <w:rPr>
          <w:rFonts w:ascii="Times New Roman" w:hAnsi="Times New Roman" w:cs="Times New Roman"/>
          <w:sz w:val="20"/>
          <w:szCs w:val="20"/>
        </w:rPr>
      </w:pPr>
      <w:r>
        <w:rPr>
          <w:rFonts w:ascii="Times New Roman" w:hAnsi="Times New Roman" w:cs="Times New Roman"/>
          <w:sz w:val="20"/>
          <w:szCs w:val="20"/>
        </w:rPr>
        <w:t xml:space="preserve"> </w:t>
      </w:r>
    </w:p>
    <w:p w:rsidR="007061D9" w:rsidRPr="007061D9" w:rsidRDefault="007429EF" w:rsidP="007555A9">
      <w:pPr>
        <w:autoSpaceDE w:val="0"/>
        <w:ind w:firstLine="709"/>
        <w:jc w:val="both"/>
        <w:rPr>
          <w:rFonts w:ascii="Times New Roman" w:hAnsi="Times New Roman" w:cs="Times New Roman"/>
          <w:b/>
          <w:bCs/>
          <w:sz w:val="20"/>
          <w:szCs w:val="20"/>
        </w:rPr>
      </w:pPr>
      <w:r>
        <w:rPr>
          <w:rFonts w:ascii="Times New Roman" w:hAnsi="Times New Roman" w:cs="Times New Roman"/>
          <w:sz w:val="20"/>
          <w:szCs w:val="20"/>
        </w:rPr>
        <w:t xml:space="preserve"> </w:t>
      </w:r>
    </w:p>
    <w:p w:rsidR="007061D9" w:rsidRPr="007061D9" w:rsidRDefault="007061D9" w:rsidP="007061D9">
      <w:pPr>
        <w:pStyle w:val="ConsPlusNormal"/>
        <w:ind w:firstLine="0"/>
        <w:jc w:val="both"/>
        <w:rPr>
          <w:rFonts w:ascii="Times New Roman" w:hAnsi="Times New Roman" w:cs="Times New Roman"/>
          <w:b/>
          <w:bCs/>
        </w:rPr>
      </w:pPr>
      <w:r w:rsidRPr="007061D9">
        <w:rPr>
          <w:rFonts w:ascii="Times New Roman" w:hAnsi="Times New Roman" w:cs="Times New Roman"/>
          <w:b/>
          <w:bCs/>
        </w:rPr>
        <w:t>2.7. Исчерпывающий перечень оснований для отказа в приеме документов, необходимых для предоставления муниципальной услуги</w:t>
      </w:r>
    </w:p>
    <w:p w:rsidR="007061D9" w:rsidRPr="007061D9" w:rsidRDefault="007061D9" w:rsidP="007061D9">
      <w:pPr>
        <w:pStyle w:val="ConsPlusNormal"/>
        <w:ind w:firstLine="540"/>
        <w:jc w:val="both"/>
        <w:rPr>
          <w:rFonts w:ascii="Times New Roman" w:hAnsi="Times New Roman" w:cs="Times New Roman"/>
        </w:rPr>
      </w:pPr>
      <w:r w:rsidRPr="007061D9">
        <w:rPr>
          <w:rFonts w:ascii="Times New Roman" w:hAnsi="Times New Roman" w:cs="Times New Roman"/>
        </w:rPr>
        <w:t>Заявителю может быть отказано в приеме документов в следующих случаях:</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bCs/>
          <w:sz w:val="20"/>
          <w:szCs w:val="20"/>
        </w:rPr>
        <w:t xml:space="preserve">2.7.1. Несоответствия заявителя требованиям, установленным </w:t>
      </w:r>
      <w:r w:rsidRPr="007061D9">
        <w:rPr>
          <w:rFonts w:ascii="Times New Roman" w:hAnsi="Times New Roman" w:cs="Times New Roman"/>
          <w:sz w:val="20"/>
          <w:szCs w:val="20"/>
        </w:rPr>
        <w:t>пунктом 1.2 настоящего Регламента;</w:t>
      </w:r>
    </w:p>
    <w:p w:rsidR="007061D9" w:rsidRPr="007061D9" w:rsidRDefault="007061D9" w:rsidP="007061D9">
      <w:pPr>
        <w:pStyle w:val="ConsPlusNormal"/>
        <w:jc w:val="both"/>
        <w:rPr>
          <w:rFonts w:ascii="Times New Roman" w:hAnsi="Times New Roman" w:cs="Times New Roman"/>
        </w:rPr>
      </w:pPr>
      <w:r w:rsidRPr="007061D9">
        <w:rPr>
          <w:rFonts w:ascii="Times New Roman" w:hAnsi="Times New Roman" w:cs="Times New Roman"/>
        </w:rPr>
        <w:t>2.7.2. Несоответствие заявления требованиям к форме заявления, установленной Административным регламентом;</w:t>
      </w:r>
    </w:p>
    <w:p w:rsidR="007061D9" w:rsidRPr="007061D9" w:rsidRDefault="007061D9" w:rsidP="007061D9">
      <w:pPr>
        <w:shd w:val="clear" w:color="auto" w:fill="FFFFFF"/>
        <w:ind w:firstLine="567"/>
        <w:jc w:val="both"/>
        <w:rPr>
          <w:rFonts w:ascii="Times New Roman" w:hAnsi="Times New Roman" w:cs="Times New Roman"/>
          <w:sz w:val="20"/>
          <w:szCs w:val="20"/>
        </w:rPr>
      </w:pPr>
      <w:r w:rsidRPr="007061D9">
        <w:rPr>
          <w:rFonts w:ascii="Times New Roman" w:hAnsi="Times New Roman" w:cs="Times New Roman"/>
          <w:sz w:val="20"/>
          <w:szCs w:val="20"/>
        </w:rPr>
        <w:t xml:space="preserve">2.7.3. Непредставление или представление не в полном объеме документов, определенных в пункте 2.6 Административного регламента; </w:t>
      </w:r>
    </w:p>
    <w:p w:rsidR="007061D9" w:rsidRPr="007061D9" w:rsidRDefault="007061D9" w:rsidP="007061D9">
      <w:pPr>
        <w:autoSpaceDE w:val="0"/>
        <w:ind w:firstLine="540"/>
        <w:jc w:val="both"/>
        <w:rPr>
          <w:rFonts w:ascii="Times New Roman" w:hAnsi="Times New Roman" w:cs="Times New Roman"/>
          <w:sz w:val="20"/>
          <w:szCs w:val="20"/>
        </w:rPr>
      </w:pPr>
      <w:r w:rsidRPr="007061D9">
        <w:rPr>
          <w:rFonts w:ascii="Times New Roman" w:hAnsi="Times New Roman" w:cs="Times New Roman"/>
          <w:sz w:val="20"/>
          <w:szCs w:val="20"/>
        </w:rPr>
        <w:t xml:space="preserve">2.7.4. В письменной (электронной) форме заявления не указаны фамилия (реквизиты) заявителя, направившего заявление,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 </w:t>
      </w:r>
    </w:p>
    <w:p w:rsidR="007061D9" w:rsidRPr="007061D9" w:rsidRDefault="007061D9" w:rsidP="007061D9">
      <w:pPr>
        <w:pStyle w:val="ConsPlusNormal"/>
        <w:ind w:firstLine="540"/>
        <w:jc w:val="both"/>
        <w:rPr>
          <w:rFonts w:ascii="Times New Roman" w:hAnsi="Times New Roman" w:cs="Times New Roman"/>
        </w:rPr>
      </w:pPr>
      <w:r w:rsidRPr="007061D9">
        <w:rPr>
          <w:rFonts w:ascii="Times New Roman" w:hAnsi="Times New Roman" w:cs="Times New Roman"/>
        </w:rPr>
        <w:t>2.7.5. Текст письменного (в том числе в форме электронного документа) заявления не поддается прочтению.</w:t>
      </w:r>
    </w:p>
    <w:p w:rsidR="007061D9" w:rsidRPr="007061D9" w:rsidRDefault="007061D9" w:rsidP="007061D9">
      <w:pPr>
        <w:pStyle w:val="ConsPlusNormal"/>
        <w:ind w:firstLine="567"/>
        <w:jc w:val="both"/>
        <w:rPr>
          <w:rFonts w:ascii="Times New Roman" w:hAnsi="Times New Roman" w:cs="Times New Roman"/>
        </w:rPr>
      </w:pPr>
    </w:p>
    <w:p w:rsidR="007061D9" w:rsidRPr="007061D9" w:rsidRDefault="007061D9" w:rsidP="007061D9">
      <w:pPr>
        <w:jc w:val="both"/>
        <w:rPr>
          <w:rFonts w:ascii="Times New Roman" w:hAnsi="Times New Roman" w:cs="Times New Roman"/>
          <w:b/>
          <w:bCs/>
          <w:sz w:val="20"/>
          <w:szCs w:val="20"/>
        </w:rPr>
      </w:pPr>
      <w:r w:rsidRPr="007061D9">
        <w:rPr>
          <w:rFonts w:ascii="Times New Roman" w:hAnsi="Times New Roman" w:cs="Times New Roman"/>
          <w:b/>
          <w:bCs/>
          <w:sz w:val="20"/>
          <w:szCs w:val="20"/>
        </w:rPr>
        <w:t>2.8. Исчерпывающий перечень оснований для отказа в предоставлении муниципальной услуги</w:t>
      </w:r>
    </w:p>
    <w:p w:rsidR="007061D9" w:rsidRPr="007061D9" w:rsidRDefault="007061D9" w:rsidP="007061D9">
      <w:pPr>
        <w:shd w:val="clear" w:color="auto" w:fill="FFFFFF"/>
        <w:ind w:firstLine="567"/>
        <w:jc w:val="both"/>
        <w:rPr>
          <w:rFonts w:ascii="Times New Roman" w:hAnsi="Times New Roman" w:cs="Times New Roman"/>
          <w:sz w:val="20"/>
          <w:szCs w:val="20"/>
        </w:rPr>
      </w:pPr>
      <w:r w:rsidRPr="007061D9">
        <w:rPr>
          <w:rFonts w:ascii="Times New Roman" w:hAnsi="Times New Roman" w:cs="Times New Roman"/>
          <w:sz w:val="20"/>
          <w:szCs w:val="20"/>
        </w:rPr>
        <w:lastRenderedPageBreak/>
        <w:t xml:space="preserve">Основаниями для отказа в предоставлении муниципальной услуги являются: </w:t>
      </w:r>
    </w:p>
    <w:p w:rsidR="007061D9" w:rsidRPr="007061D9" w:rsidRDefault="007061D9" w:rsidP="007061D9">
      <w:pPr>
        <w:pStyle w:val="ConsPlusNormal"/>
        <w:ind w:firstLine="539"/>
        <w:jc w:val="both"/>
        <w:rPr>
          <w:rFonts w:ascii="Times New Roman" w:hAnsi="Times New Roman" w:cs="Times New Roman"/>
        </w:rPr>
      </w:pPr>
      <w:r w:rsidRPr="007061D9">
        <w:rPr>
          <w:rFonts w:ascii="Times New Roman" w:hAnsi="Times New Roman" w:cs="Times New Roman"/>
        </w:rPr>
        <w:t>несоответствие представленных документов требованиям, установленным пунктом 2.6 Административного регламента;</w:t>
      </w:r>
    </w:p>
    <w:p w:rsidR="007061D9" w:rsidRPr="007061D9" w:rsidRDefault="007061D9" w:rsidP="007061D9">
      <w:pPr>
        <w:pStyle w:val="ConsPlusNormal"/>
        <w:ind w:firstLine="539"/>
        <w:jc w:val="both"/>
        <w:rPr>
          <w:rFonts w:ascii="Times New Roman" w:hAnsi="Times New Roman" w:cs="Times New Roman"/>
        </w:rPr>
      </w:pPr>
      <w:r w:rsidRPr="007061D9">
        <w:rPr>
          <w:rFonts w:ascii="Times New Roman" w:hAnsi="Times New Roman" w:cs="Times New Roman"/>
        </w:rPr>
        <w:t>несоответствие проекта осуществления работ требованиям законодательства;</w:t>
      </w:r>
    </w:p>
    <w:p w:rsidR="007061D9" w:rsidRPr="007061D9" w:rsidRDefault="007061D9" w:rsidP="007061D9">
      <w:pPr>
        <w:pStyle w:val="ConsPlusNormal"/>
        <w:ind w:firstLine="539"/>
        <w:jc w:val="both"/>
        <w:rPr>
          <w:rFonts w:ascii="Times New Roman" w:hAnsi="Times New Roman" w:cs="Times New Roman"/>
        </w:rPr>
      </w:pPr>
      <w:r w:rsidRPr="007061D9">
        <w:rPr>
          <w:rFonts w:ascii="Times New Roman" w:hAnsi="Times New Roman" w:cs="Times New Roman"/>
        </w:rPr>
        <w:t>осуществление работ требует выдачи разрешения на строительство, реконструкцию объектов капитального строительства.</w:t>
      </w:r>
    </w:p>
    <w:p w:rsidR="007061D9" w:rsidRPr="007061D9" w:rsidRDefault="007061D9" w:rsidP="007061D9">
      <w:pPr>
        <w:pStyle w:val="ConsPlusNormal"/>
        <w:ind w:firstLine="539"/>
        <w:jc w:val="both"/>
        <w:rPr>
          <w:rFonts w:ascii="Times New Roman" w:hAnsi="Times New Roman" w:cs="Times New Roman"/>
        </w:rPr>
      </w:pPr>
    </w:p>
    <w:p w:rsidR="007061D9" w:rsidRPr="007061D9" w:rsidRDefault="007061D9" w:rsidP="007061D9">
      <w:pPr>
        <w:pStyle w:val="ConsPlusNormal"/>
        <w:ind w:firstLine="0"/>
        <w:jc w:val="both"/>
        <w:rPr>
          <w:rFonts w:ascii="Times New Roman" w:hAnsi="Times New Roman" w:cs="Times New Roman"/>
          <w:b/>
          <w:bCs/>
        </w:rPr>
      </w:pPr>
      <w:r w:rsidRPr="007061D9">
        <w:rPr>
          <w:rFonts w:ascii="Times New Roman" w:hAnsi="Times New Roman" w:cs="Times New Roman"/>
          <w:b/>
          <w:bCs/>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061D9" w:rsidRPr="007061D9" w:rsidRDefault="007061D9" w:rsidP="007061D9">
      <w:pPr>
        <w:pStyle w:val="ConsPlusNormal"/>
        <w:ind w:firstLine="709"/>
        <w:jc w:val="both"/>
        <w:rPr>
          <w:rFonts w:ascii="Times New Roman" w:hAnsi="Times New Roman" w:cs="Times New Roman"/>
        </w:rPr>
      </w:pPr>
      <w:r w:rsidRPr="007061D9">
        <w:rPr>
          <w:rFonts w:ascii="Times New Roman" w:hAnsi="Times New Roman" w:cs="Times New Roman"/>
        </w:rPr>
        <w:t>Услуги, которые являются необходимыми и обязательными для предоставления муниципальной услуги – отсутствуют.</w:t>
      </w:r>
    </w:p>
    <w:p w:rsidR="007061D9" w:rsidRPr="007061D9" w:rsidRDefault="007061D9" w:rsidP="007061D9">
      <w:pPr>
        <w:pStyle w:val="ConsPlusNormal"/>
        <w:ind w:firstLine="539"/>
        <w:jc w:val="both"/>
        <w:rPr>
          <w:rFonts w:ascii="Times New Roman" w:hAnsi="Times New Roman" w:cs="Times New Roman"/>
        </w:rPr>
      </w:pPr>
    </w:p>
    <w:p w:rsidR="007061D9" w:rsidRPr="007061D9" w:rsidRDefault="007061D9" w:rsidP="007061D9">
      <w:pPr>
        <w:autoSpaceDE w:val="0"/>
        <w:jc w:val="both"/>
        <w:rPr>
          <w:rFonts w:ascii="Times New Roman" w:hAnsi="Times New Roman" w:cs="Times New Roman"/>
          <w:b/>
          <w:bCs/>
          <w:sz w:val="20"/>
          <w:szCs w:val="20"/>
        </w:rPr>
      </w:pPr>
      <w:r w:rsidRPr="007061D9">
        <w:rPr>
          <w:rFonts w:ascii="Times New Roman" w:hAnsi="Times New Roman" w:cs="Times New Roman"/>
          <w:b/>
          <w:bCs/>
          <w:sz w:val="20"/>
          <w:szCs w:val="20"/>
        </w:rPr>
        <w:t>2.10. Размер платы, взимаемой с заявителя при предоставлении муниципальной услуги</w:t>
      </w:r>
    </w:p>
    <w:p w:rsidR="007061D9" w:rsidRPr="007061D9" w:rsidRDefault="007061D9" w:rsidP="007061D9">
      <w:pPr>
        <w:pStyle w:val="ConsPlusNormal"/>
        <w:ind w:firstLine="540"/>
        <w:jc w:val="both"/>
        <w:rPr>
          <w:rFonts w:ascii="Times New Roman" w:hAnsi="Times New Roman" w:cs="Times New Roman"/>
        </w:rPr>
      </w:pPr>
      <w:r w:rsidRPr="007061D9">
        <w:rPr>
          <w:rFonts w:ascii="Times New Roman" w:hAnsi="Times New Roman" w:cs="Times New Roman"/>
        </w:rPr>
        <w:t>Муниципальная услуга предоставляется бесплатно.</w:t>
      </w:r>
    </w:p>
    <w:p w:rsidR="007061D9" w:rsidRPr="007061D9" w:rsidRDefault="007061D9" w:rsidP="007061D9">
      <w:pPr>
        <w:pStyle w:val="ConsPlusNormal"/>
        <w:ind w:firstLine="540"/>
        <w:jc w:val="both"/>
        <w:rPr>
          <w:rFonts w:ascii="Times New Roman" w:hAnsi="Times New Roman" w:cs="Times New Roman"/>
        </w:rPr>
      </w:pPr>
    </w:p>
    <w:p w:rsidR="007061D9" w:rsidRPr="007061D9" w:rsidRDefault="007061D9" w:rsidP="007061D9">
      <w:pPr>
        <w:jc w:val="both"/>
        <w:rPr>
          <w:rFonts w:ascii="Times New Roman" w:hAnsi="Times New Roman" w:cs="Times New Roman"/>
          <w:b/>
          <w:bCs/>
          <w:sz w:val="20"/>
          <w:szCs w:val="20"/>
        </w:rPr>
      </w:pPr>
      <w:r w:rsidRPr="007061D9">
        <w:rPr>
          <w:rFonts w:ascii="Times New Roman" w:hAnsi="Times New Roman" w:cs="Times New Roman"/>
          <w:sz w:val="20"/>
          <w:szCs w:val="20"/>
        </w:rPr>
        <w:t xml:space="preserve"> </w:t>
      </w:r>
      <w:r w:rsidRPr="007061D9">
        <w:rPr>
          <w:rFonts w:ascii="Times New Roman" w:hAnsi="Times New Roman" w:cs="Times New Roman"/>
          <w:b/>
          <w:bCs/>
          <w:sz w:val="20"/>
          <w:szCs w:val="20"/>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061D9" w:rsidRPr="007061D9" w:rsidRDefault="007061D9" w:rsidP="007061D9">
      <w:pPr>
        <w:pStyle w:val="ConsPlusNormal"/>
        <w:ind w:firstLine="540"/>
        <w:jc w:val="both"/>
        <w:rPr>
          <w:rFonts w:ascii="Times New Roman" w:hAnsi="Times New Roman" w:cs="Times New Roman"/>
        </w:rPr>
      </w:pPr>
      <w:r w:rsidRPr="007061D9">
        <w:rPr>
          <w:rFonts w:ascii="Times New Roman" w:hAnsi="Times New Roman" w:cs="Times New Roman"/>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не более 15 минут.</w:t>
      </w:r>
    </w:p>
    <w:p w:rsidR="007061D9" w:rsidRPr="007061D9" w:rsidRDefault="007061D9" w:rsidP="007061D9">
      <w:pPr>
        <w:pStyle w:val="ConsPlusNormal"/>
        <w:ind w:firstLine="540"/>
        <w:jc w:val="both"/>
        <w:rPr>
          <w:rFonts w:ascii="Times New Roman" w:hAnsi="Times New Roman" w:cs="Times New Roman"/>
        </w:rPr>
      </w:pPr>
    </w:p>
    <w:p w:rsidR="007061D9" w:rsidRPr="007061D9" w:rsidRDefault="007061D9" w:rsidP="007061D9">
      <w:pPr>
        <w:pStyle w:val="ConsPlusNormal"/>
        <w:ind w:firstLine="0"/>
        <w:jc w:val="both"/>
        <w:rPr>
          <w:rFonts w:ascii="Times New Roman" w:hAnsi="Times New Roman" w:cs="Times New Roman"/>
          <w:b/>
          <w:bCs/>
        </w:rPr>
      </w:pPr>
      <w:r w:rsidRPr="007061D9">
        <w:rPr>
          <w:rFonts w:ascii="Times New Roman" w:hAnsi="Times New Roman" w:cs="Times New Roman"/>
          <w:b/>
          <w:bCs/>
        </w:rPr>
        <w:t>2.12. Срок и порядок регистрации запроса о предоставлении муниципальной услуги</w:t>
      </w:r>
    </w:p>
    <w:p w:rsidR="007061D9" w:rsidRPr="007061D9" w:rsidRDefault="007061D9" w:rsidP="007061D9">
      <w:pPr>
        <w:autoSpaceDE w:val="0"/>
        <w:ind w:firstLine="540"/>
        <w:jc w:val="both"/>
        <w:rPr>
          <w:rFonts w:ascii="Times New Roman" w:hAnsi="Times New Roman" w:cs="Times New Roman"/>
          <w:sz w:val="20"/>
          <w:szCs w:val="20"/>
        </w:rPr>
      </w:pPr>
      <w:r w:rsidRPr="007061D9">
        <w:rPr>
          <w:rFonts w:ascii="Times New Roman" w:hAnsi="Times New Roman" w:cs="Times New Roman"/>
          <w:sz w:val="20"/>
          <w:szCs w:val="20"/>
        </w:rPr>
        <w:t xml:space="preserve">2.12.1. Заявление, выраженное в письменной форме, при личном обращении регистрируется в установленном порядке, в день обращения заявителя. </w:t>
      </w:r>
    </w:p>
    <w:p w:rsidR="007061D9" w:rsidRPr="007061D9" w:rsidRDefault="007061D9" w:rsidP="007061D9">
      <w:pPr>
        <w:ind w:firstLine="540"/>
        <w:jc w:val="both"/>
        <w:rPr>
          <w:rFonts w:ascii="Times New Roman" w:hAnsi="Times New Roman" w:cs="Times New Roman"/>
          <w:sz w:val="20"/>
          <w:szCs w:val="20"/>
        </w:rPr>
      </w:pPr>
      <w:r w:rsidRPr="007061D9">
        <w:rPr>
          <w:rFonts w:ascii="Times New Roman" w:hAnsi="Times New Roman" w:cs="Times New Roman"/>
          <w:sz w:val="20"/>
          <w:szCs w:val="20"/>
        </w:rPr>
        <w:t xml:space="preserve">2.12.2. Заявление, поступившее посредством почтовой или электронной связи, в том числе через официальный сайт администрации, Региональный портал, Единый портал подлежит обязательной регистрации в течение рабочего дня с момента поступления его в администрацию. </w:t>
      </w:r>
    </w:p>
    <w:p w:rsidR="007061D9" w:rsidRPr="007061D9" w:rsidRDefault="007061D9" w:rsidP="007061D9">
      <w:pPr>
        <w:ind w:firstLine="708"/>
        <w:jc w:val="both"/>
        <w:rPr>
          <w:rFonts w:ascii="Times New Roman" w:hAnsi="Times New Roman" w:cs="Times New Roman"/>
          <w:sz w:val="20"/>
          <w:szCs w:val="20"/>
        </w:rPr>
      </w:pPr>
    </w:p>
    <w:p w:rsidR="007061D9" w:rsidRPr="007061D9" w:rsidRDefault="007061D9" w:rsidP="007061D9">
      <w:pPr>
        <w:jc w:val="both"/>
        <w:rPr>
          <w:rFonts w:ascii="Times New Roman" w:hAnsi="Times New Roman" w:cs="Times New Roman"/>
          <w:b/>
          <w:bCs/>
          <w:sz w:val="20"/>
          <w:szCs w:val="20"/>
        </w:rPr>
      </w:pPr>
      <w:r w:rsidRPr="007061D9">
        <w:rPr>
          <w:rFonts w:ascii="Times New Roman" w:hAnsi="Times New Roman" w:cs="Times New Roman"/>
          <w:b/>
          <w:bCs/>
          <w:sz w:val="20"/>
          <w:szCs w:val="20"/>
        </w:rPr>
        <w:t>2.13. Требования к помещениям предоставления муниципальной услуги</w:t>
      </w:r>
    </w:p>
    <w:p w:rsidR="007061D9" w:rsidRPr="007061D9" w:rsidRDefault="007061D9" w:rsidP="007061D9">
      <w:pPr>
        <w:autoSpaceDE w:val="0"/>
        <w:ind w:firstLine="540"/>
        <w:jc w:val="both"/>
        <w:rPr>
          <w:rFonts w:ascii="Times New Roman" w:hAnsi="Times New Roman" w:cs="Times New Roman"/>
          <w:sz w:val="20"/>
          <w:szCs w:val="20"/>
        </w:rPr>
      </w:pPr>
      <w:r w:rsidRPr="007061D9">
        <w:rPr>
          <w:rFonts w:ascii="Times New Roman" w:hAnsi="Times New Roman" w:cs="Times New Roman"/>
          <w:sz w:val="20"/>
          <w:szCs w:val="20"/>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7061D9" w:rsidRPr="007061D9" w:rsidRDefault="007061D9" w:rsidP="007061D9">
      <w:pPr>
        <w:autoSpaceDE w:val="0"/>
        <w:ind w:firstLine="540"/>
        <w:jc w:val="both"/>
        <w:rPr>
          <w:rFonts w:ascii="Times New Roman" w:hAnsi="Times New Roman" w:cs="Times New Roman"/>
          <w:sz w:val="20"/>
          <w:szCs w:val="20"/>
        </w:rPr>
      </w:pPr>
      <w:r w:rsidRPr="007061D9">
        <w:rPr>
          <w:rFonts w:ascii="Times New Roman" w:hAnsi="Times New Roman" w:cs="Times New Roman"/>
          <w:sz w:val="20"/>
          <w:szCs w:val="20"/>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7061D9" w:rsidRPr="007061D9" w:rsidRDefault="007061D9" w:rsidP="007061D9">
      <w:pPr>
        <w:pStyle w:val="ConsPlusNormal"/>
        <w:ind w:firstLine="540"/>
        <w:jc w:val="both"/>
        <w:rPr>
          <w:rFonts w:ascii="Times New Roman" w:hAnsi="Times New Roman" w:cs="Times New Roman"/>
          <w:b/>
          <w:bCs/>
          <w:i/>
          <w:iCs/>
        </w:rPr>
      </w:pPr>
      <w:r w:rsidRPr="007061D9">
        <w:rPr>
          <w:rFonts w:ascii="Times New Roman" w:hAnsi="Times New Roman" w:cs="Times New Roman"/>
        </w:rPr>
        <w:t>2.13.3. Места для информирования должны быть оборудованы информационными стендами, содержащими следующую информацию:</w:t>
      </w:r>
      <w:r w:rsidRPr="007061D9">
        <w:rPr>
          <w:rFonts w:ascii="Times New Roman" w:hAnsi="Times New Roman" w:cs="Times New Roman"/>
          <w:b/>
          <w:bCs/>
          <w:i/>
          <w:iCs/>
        </w:rPr>
        <w:t xml:space="preserve"> </w:t>
      </w:r>
    </w:p>
    <w:p w:rsidR="007061D9" w:rsidRPr="007061D9" w:rsidRDefault="007061D9" w:rsidP="007061D9">
      <w:pPr>
        <w:pStyle w:val="1c"/>
        <w:spacing w:line="240" w:lineRule="auto"/>
        <w:ind w:firstLine="709"/>
        <w:rPr>
          <w:sz w:val="20"/>
          <w:szCs w:val="20"/>
        </w:rPr>
      </w:pPr>
      <w:r w:rsidRPr="007061D9">
        <w:rPr>
          <w:sz w:val="20"/>
          <w:szCs w:val="20"/>
        </w:rPr>
        <w:t> график работы (часы приема), контактные телефоны (телефон для справок), электронный адрес официального сайта администрации.</w:t>
      </w:r>
    </w:p>
    <w:p w:rsidR="007061D9" w:rsidRPr="007061D9" w:rsidRDefault="007061D9" w:rsidP="007061D9">
      <w:pPr>
        <w:pStyle w:val="af3"/>
        <w:widowControl/>
        <w:spacing w:after="0" w:line="240" w:lineRule="auto"/>
        <w:ind w:firstLine="709"/>
        <w:jc w:val="both"/>
        <w:rPr>
          <w:lang w:val="ru-RU"/>
        </w:rPr>
      </w:pPr>
      <w:r w:rsidRPr="007061D9">
        <w:rPr>
          <w:lang w:val="ru-RU"/>
        </w:rPr>
        <w:t> перечень, формы документов для заполнения, образцы заполнения документов, бланки для заполнения;</w:t>
      </w:r>
    </w:p>
    <w:p w:rsidR="007061D9" w:rsidRPr="007061D9" w:rsidRDefault="007061D9" w:rsidP="007061D9">
      <w:pPr>
        <w:autoSpaceDE w:val="0"/>
        <w:ind w:firstLine="709"/>
        <w:rPr>
          <w:rFonts w:ascii="Times New Roman" w:hAnsi="Times New Roman" w:cs="Times New Roman"/>
          <w:sz w:val="20"/>
          <w:szCs w:val="20"/>
        </w:rPr>
      </w:pPr>
      <w:r w:rsidRPr="007061D9">
        <w:rPr>
          <w:rFonts w:ascii="Times New Roman" w:hAnsi="Times New Roman" w:cs="Times New Roman"/>
          <w:sz w:val="20"/>
          <w:szCs w:val="20"/>
        </w:rPr>
        <w:t> основания для отказа в предоставлении муниципальной услуги;</w:t>
      </w:r>
    </w:p>
    <w:p w:rsidR="007061D9" w:rsidRPr="007061D9" w:rsidRDefault="007061D9" w:rsidP="007061D9">
      <w:pPr>
        <w:pStyle w:val="1c"/>
        <w:spacing w:line="240" w:lineRule="auto"/>
        <w:ind w:firstLine="709"/>
        <w:rPr>
          <w:sz w:val="20"/>
          <w:szCs w:val="20"/>
        </w:rPr>
      </w:pPr>
      <w:r w:rsidRPr="007061D9">
        <w:rPr>
          <w:sz w:val="20"/>
          <w:szCs w:val="20"/>
        </w:rPr>
        <w:t> порядок обжалования решений, действий (бездействия) органов, предоставляющих муниципальную услугу, их должностных лиц;</w:t>
      </w:r>
    </w:p>
    <w:p w:rsidR="007061D9" w:rsidRPr="007061D9" w:rsidRDefault="007061D9" w:rsidP="007061D9">
      <w:pPr>
        <w:pStyle w:val="1c"/>
        <w:spacing w:line="240" w:lineRule="auto"/>
        <w:ind w:firstLine="709"/>
        <w:rPr>
          <w:sz w:val="20"/>
          <w:szCs w:val="20"/>
        </w:rPr>
      </w:pPr>
      <w:r w:rsidRPr="007061D9">
        <w:rPr>
          <w:sz w:val="20"/>
          <w:szCs w:val="20"/>
        </w:rPr>
        <w:t> перечень нормативных правовых актов, регулирующих предоставление муниципальной услуги.</w:t>
      </w:r>
    </w:p>
    <w:p w:rsidR="007061D9" w:rsidRPr="007061D9" w:rsidRDefault="007061D9" w:rsidP="007061D9">
      <w:pPr>
        <w:autoSpaceDE w:val="0"/>
        <w:ind w:firstLine="540"/>
        <w:jc w:val="both"/>
        <w:rPr>
          <w:rFonts w:ascii="Times New Roman" w:hAnsi="Times New Roman" w:cs="Times New Roman"/>
          <w:sz w:val="20"/>
          <w:szCs w:val="20"/>
        </w:rPr>
      </w:pPr>
      <w:r w:rsidRPr="007061D9">
        <w:rPr>
          <w:rFonts w:ascii="Times New Roman" w:hAnsi="Times New Roman" w:cs="Times New Roman"/>
          <w:sz w:val="20"/>
          <w:szCs w:val="20"/>
        </w:rPr>
        <w:t>2.13.4. Кабинеты (кабинки) приема граждан должны быть оборудованы информационными табличками с указанием:</w:t>
      </w:r>
    </w:p>
    <w:p w:rsidR="007061D9" w:rsidRPr="007061D9" w:rsidRDefault="007061D9" w:rsidP="007061D9">
      <w:pPr>
        <w:autoSpaceDE w:val="0"/>
        <w:ind w:firstLine="540"/>
        <w:jc w:val="both"/>
        <w:rPr>
          <w:rFonts w:ascii="Times New Roman" w:hAnsi="Times New Roman" w:cs="Times New Roman"/>
          <w:sz w:val="20"/>
          <w:szCs w:val="20"/>
        </w:rPr>
      </w:pPr>
      <w:r w:rsidRPr="007061D9">
        <w:rPr>
          <w:rFonts w:ascii="Times New Roman" w:hAnsi="Times New Roman" w:cs="Times New Roman"/>
          <w:sz w:val="20"/>
          <w:szCs w:val="20"/>
        </w:rPr>
        <w:t>фамилии, имени и отчества должностного лица, осуществляющего прием заявителей;</w:t>
      </w:r>
    </w:p>
    <w:p w:rsidR="007061D9" w:rsidRPr="007061D9" w:rsidRDefault="007061D9" w:rsidP="007061D9">
      <w:pPr>
        <w:autoSpaceDE w:val="0"/>
        <w:ind w:firstLine="540"/>
        <w:jc w:val="both"/>
        <w:rPr>
          <w:rFonts w:ascii="Times New Roman" w:hAnsi="Times New Roman" w:cs="Times New Roman"/>
          <w:sz w:val="20"/>
          <w:szCs w:val="20"/>
        </w:rPr>
      </w:pPr>
      <w:r w:rsidRPr="007061D9">
        <w:rPr>
          <w:rFonts w:ascii="Times New Roman" w:hAnsi="Times New Roman" w:cs="Times New Roman"/>
          <w:sz w:val="20"/>
          <w:szCs w:val="20"/>
        </w:rPr>
        <w:t>дней и часов приема, времени перерыва на обед.</w:t>
      </w:r>
    </w:p>
    <w:p w:rsidR="007061D9" w:rsidRPr="007061D9" w:rsidRDefault="007061D9" w:rsidP="007061D9">
      <w:pPr>
        <w:autoSpaceDE w:val="0"/>
        <w:ind w:firstLine="540"/>
        <w:jc w:val="both"/>
        <w:rPr>
          <w:rFonts w:ascii="Times New Roman" w:hAnsi="Times New Roman" w:cs="Times New Roman"/>
          <w:sz w:val="20"/>
          <w:szCs w:val="20"/>
        </w:rPr>
      </w:pPr>
      <w:r w:rsidRPr="007061D9">
        <w:rPr>
          <w:rFonts w:ascii="Times New Roman" w:hAnsi="Times New Roman" w:cs="Times New Roman"/>
          <w:sz w:val="20"/>
          <w:szCs w:val="20"/>
        </w:rPr>
        <w:t>2.13.5. 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7061D9" w:rsidRPr="007061D9" w:rsidRDefault="007061D9" w:rsidP="007061D9">
      <w:pPr>
        <w:autoSpaceDE w:val="0"/>
        <w:ind w:firstLine="540"/>
        <w:jc w:val="both"/>
        <w:rPr>
          <w:rFonts w:ascii="Times New Roman" w:hAnsi="Times New Roman" w:cs="Times New Roman"/>
          <w:sz w:val="20"/>
          <w:szCs w:val="20"/>
        </w:rPr>
      </w:pPr>
      <w:r w:rsidRPr="007061D9">
        <w:rPr>
          <w:rFonts w:ascii="Times New Roman" w:hAnsi="Times New Roman" w:cs="Times New Roman"/>
          <w:sz w:val="20"/>
          <w:szCs w:val="20"/>
        </w:rPr>
        <w:t xml:space="preserve">2.13.6. </w:t>
      </w:r>
      <w:proofErr w:type="gramStart"/>
      <w:r w:rsidRPr="007061D9">
        <w:rPr>
          <w:rFonts w:ascii="Times New Roman" w:hAnsi="Times New Roman" w:cs="Times New Roman"/>
          <w:sz w:val="20"/>
          <w:szCs w:val="20"/>
        </w:rPr>
        <w:t xml:space="preserve">Администрация </w:t>
      </w:r>
      <w:r w:rsidR="008F0622">
        <w:rPr>
          <w:rFonts w:ascii="Times New Roman" w:hAnsi="Times New Roman" w:cs="Times New Roman"/>
          <w:sz w:val="20"/>
          <w:szCs w:val="20"/>
        </w:rPr>
        <w:t>Шестаковского</w:t>
      </w:r>
      <w:r w:rsidRPr="007061D9">
        <w:rPr>
          <w:rFonts w:ascii="Times New Roman" w:hAnsi="Times New Roman" w:cs="Times New Roman"/>
          <w:sz w:val="20"/>
          <w:szCs w:val="20"/>
        </w:rPr>
        <w:t xml:space="preserve"> сельского поселения Слободского района обеспечивает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proofErr w:type="gramEnd"/>
      <w:r w:rsidRPr="007061D9">
        <w:rPr>
          <w:rFonts w:ascii="Times New Roman" w:hAnsi="Times New Roman" w:cs="Times New Roman"/>
          <w:sz w:val="20"/>
          <w:szCs w:val="20"/>
        </w:rPr>
        <w:t xml:space="preserve"> актами</w:t>
      </w:r>
    </w:p>
    <w:p w:rsidR="007061D9" w:rsidRPr="007061D9" w:rsidRDefault="007061D9" w:rsidP="007061D9">
      <w:pPr>
        <w:jc w:val="both"/>
        <w:rPr>
          <w:rFonts w:ascii="Times New Roman" w:hAnsi="Times New Roman" w:cs="Times New Roman"/>
          <w:sz w:val="20"/>
          <w:szCs w:val="20"/>
        </w:rPr>
      </w:pPr>
    </w:p>
    <w:p w:rsidR="007061D9" w:rsidRPr="007061D9" w:rsidRDefault="007061D9" w:rsidP="007061D9">
      <w:pPr>
        <w:jc w:val="both"/>
        <w:rPr>
          <w:rFonts w:ascii="Times New Roman" w:hAnsi="Times New Roman" w:cs="Times New Roman"/>
          <w:b/>
          <w:bCs/>
          <w:sz w:val="20"/>
          <w:szCs w:val="20"/>
        </w:rPr>
      </w:pPr>
      <w:r w:rsidRPr="007061D9">
        <w:rPr>
          <w:rFonts w:ascii="Times New Roman" w:hAnsi="Times New Roman" w:cs="Times New Roman"/>
          <w:b/>
          <w:bCs/>
          <w:sz w:val="20"/>
          <w:szCs w:val="20"/>
        </w:rPr>
        <w:t>2.14. Показатели доступности и качества муниципальной услуги</w:t>
      </w:r>
    </w:p>
    <w:p w:rsidR="007061D9" w:rsidRPr="007061D9" w:rsidRDefault="007061D9" w:rsidP="007061D9">
      <w:pPr>
        <w:ind w:firstLine="540"/>
        <w:jc w:val="both"/>
        <w:rPr>
          <w:rFonts w:ascii="Times New Roman" w:hAnsi="Times New Roman" w:cs="Times New Roman"/>
          <w:sz w:val="20"/>
          <w:szCs w:val="20"/>
        </w:rPr>
      </w:pPr>
      <w:r w:rsidRPr="007061D9">
        <w:rPr>
          <w:rFonts w:ascii="Times New Roman" w:hAnsi="Times New Roman" w:cs="Times New Roman"/>
          <w:sz w:val="20"/>
          <w:szCs w:val="20"/>
        </w:rPr>
        <w:t>2.14.1. Показателем доступности муниципальной услуги является:</w:t>
      </w:r>
    </w:p>
    <w:p w:rsidR="007061D9" w:rsidRPr="007061D9" w:rsidRDefault="007061D9" w:rsidP="007061D9">
      <w:pPr>
        <w:autoSpaceDE w:val="0"/>
        <w:ind w:firstLine="540"/>
        <w:jc w:val="both"/>
        <w:rPr>
          <w:rFonts w:ascii="Times New Roman" w:hAnsi="Times New Roman" w:cs="Times New Roman"/>
          <w:sz w:val="20"/>
          <w:szCs w:val="20"/>
        </w:rPr>
      </w:pPr>
      <w:r w:rsidRPr="007061D9">
        <w:rPr>
          <w:rFonts w:ascii="Times New Roman" w:hAnsi="Times New Roman" w:cs="Times New Roman"/>
          <w:sz w:val="20"/>
          <w:szCs w:val="20"/>
        </w:rPr>
        <w:t>- транспортная доступность к местам предоставления муниципальной услуги;</w:t>
      </w:r>
    </w:p>
    <w:p w:rsidR="007061D9" w:rsidRPr="007061D9" w:rsidRDefault="007061D9" w:rsidP="007061D9">
      <w:pPr>
        <w:autoSpaceDE w:val="0"/>
        <w:ind w:firstLine="540"/>
        <w:jc w:val="both"/>
        <w:rPr>
          <w:rFonts w:ascii="Times New Roman" w:hAnsi="Times New Roman" w:cs="Times New Roman"/>
          <w:sz w:val="20"/>
          <w:szCs w:val="20"/>
        </w:rPr>
      </w:pPr>
      <w:r w:rsidRPr="007061D9">
        <w:rPr>
          <w:rFonts w:ascii="Times New Roman" w:hAnsi="Times New Roman" w:cs="Times New Roman"/>
          <w:sz w:val="20"/>
          <w:szCs w:val="20"/>
        </w:rPr>
        <w:t xml:space="preserve">- наличие различных каналов получения информации о порядке получения муниципальной услуги и ходе </w:t>
      </w:r>
      <w:r w:rsidRPr="007061D9">
        <w:rPr>
          <w:rFonts w:ascii="Times New Roman" w:hAnsi="Times New Roman" w:cs="Times New Roman"/>
          <w:sz w:val="20"/>
          <w:szCs w:val="20"/>
        </w:rPr>
        <w:lastRenderedPageBreak/>
        <w:t>ее предоставления;</w:t>
      </w:r>
    </w:p>
    <w:p w:rsidR="007061D9" w:rsidRPr="007061D9" w:rsidRDefault="007061D9" w:rsidP="007061D9">
      <w:pPr>
        <w:autoSpaceDE w:val="0"/>
        <w:ind w:firstLine="540"/>
        <w:jc w:val="both"/>
        <w:rPr>
          <w:rFonts w:ascii="Times New Roman" w:hAnsi="Times New Roman" w:cs="Times New Roman"/>
          <w:sz w:val="20"/>
          <w:szCs w:val="20"/>
        </w:rPr>
      </w:pPr>
      <w:r w:rsidRPr="007061D9">
        <w:rPr>
          <w:rFonts w:ascii="Times New Roman" w:hAnsi="Times New Roman" w:cs="Times New Roman"/>
          <w:sz w:val="20"/>
          <w:szCs w:val="20"/>
        </w:rPr>
        <w:t>- 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или Регионального портала.</w:t>
      </w:r>
    </w:p>
    <w:p w:rsidR="007061D9" w:rsidRPr="007061D9" w:rsidRDefault="007061D9" w:rsidP="007061D9">
      <w:pPr>
        <w:ind w:firstLine="540"/>
        <w:jc w:val="both"/>
        <w:rPr>
          <w:rFonts w:ascii="Times New Roman" w:hAnsi="Times New Roman" w:cs="Times New Roman"/>
          <w:sz w:val="20"/>
          <w:szCs w:val="20"/>
        </w:rPr>
      </w:pPr>
      <w:r w:rsidRPr="007061D9">
        <w:rPr>
          <w:rFonts w:ascii="Times New Roman" w:hAnsi="Times New Roman" w:cs="Times New Roman"/>
          <w:sz w:val="20"/>
          <w:szCs w:val="20"/>
        </w:rPr>
        <w:t>2.14.2. Показателями качества муниципальной услуги является:</w:t>
      </w:r>
    </w:p>
    <w:p w:rsidR="007061D9" w:rsidRPr="007061D9" w:rsidRDefault="007061D9" w:rsidP="007061D9">
      <w:pPr>
        <w:ind w:firstLine="709"/>
        <w:rPr>
          <w:rFonts w:ascii="Times New Roman" w:hAnsi="Times New Roman" w:cs="Times New Roman"/>
          <w:sz w:val="20"/>
          <w:szCs w:val="20"/>
        </w:rPr>
      </w:pPr>
      <w:r w:rsidRPr="007061D9">
        <w:rPr>
          <w:rFonts w:ascii="Times New Roman" w:hAnsi="Times New Roman" w:cs="Times New Roman"/>
          <w:sz w:val="20"/>
          <w:szCs w:val="20"/>
        </w:rPr>
        <w:t>соблюдение срока предоставления муниципальной услуги;</w:t>
      </w:r>
    </w:p>
    <w:p w:rsidR="007061D9" w:rsidRPr="007061D9" w:rsidRDefault="007061D9" w:rsidP="007061D9">
      <w:pPr>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7061D9" w:rsidRPr="007061D9" w:rsidRDefault="007061D9" w:rsidP="007061D9">
      <w:pPr>
        <w:ind w:firstLine="709"/>
        <w:jc w:val="both"/>
        <w:rPr>
          <w:rFonts w:ascii="Times New Roman" w:hAnsi="Times New Roman" w:cs="Times New Roman"/>
          <w:sz w:val="20"/>
          <w:szCs w:val="20"/>
        </w:rPr>
      </w:pPr>
      <w:r w:rsidRPr="007061D9">
        <w:rPr>
          <w:rFonts w:ascii="Times New Roman" w:hAnsi="Times New Roman" w:cs="Times New Roman"/>
          <w:sz w:val="20"/>
          <w:szCs w:val="20"/>
        </w:rPr>
        <w:t>осуществление взаимодействия заявителя с должностными лицами Администрации при предоставлении муниципальной услуги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7061D9" w:rsidRPr="007061D9" w:rsidRDefault="007061D9" w:rsidP="007061D9">
      <w:pPr>
        <w:ind w:firstLine="709"/>
        <w:jc w:val="both"/>
        <w:rPr>
          <w:rFonts w:ascii="Times New Roman" w:eastAsia="Calibri" w:hAnsi="Times New Roman" w:cs="Times New Roman"/>
          <w:bCs/>
          <w:sz w:val="20"/>
          <w:szCs w:val="20"/>
        </w:rPr>
      </w:pPr>
      <w:r w:rsidRPr="007061D9">
        <w:rPr>
          <w:rFonts w:ascii="Times New Roman" w:hAnsi="Times New Roman" w:cs="Times New Roman"/>
          <w:sz w:val="20"/>
          <w:szCs w:val="20"/>
        </w:rPr>
        <w:t xml:space="preserve">2.14.3. </w:t>
      </w:r>
      <w:proofErr w:type="gramStart"/>
      <w:r w:rsidRPr="007061D9">
        <w:rPr>
          <w:rFonts w:ascii="Times New Roman" w:eastAsia="Calibri" w:hAnsi="Times New Roman" w:cs="Times New Roman"/>
          <w:bCs/>
          <w:sz w:val="20"/>
          <w:szCs w:val="20"/>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7061D9">
        <w:rPr>
          <w:rFonts w:ascii="Times New Roman" w:eastAsia="Calibri" w:hAnsi="Times New Roman" w:cs="Times New Roman"/>
          <w:bCs/>
          <w:sz w:val="20"/>
          <w:szCs w:val="20"/>
        </w:rPr>
        <w:t xml:space="preserve"> </w:t>
      </w:r>
      <w:proofErr w:type="gramStart"/>
      <w:r w:rsidRPr="007061D9">
        <w:rPr>
          <w:rFonts w:ascii="Times New Roman" w:eastAsia="Calibri" w:hAnsi="Times New Roman" w:cs="Times New Roman"/>
          <w:bCs/>
          <w:sz w:val="20"/>
          <w:szCs w:val="20"/>
        </w:rPr>
        <w:t>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«Об организации предоставления государственных и муниципальных услуг» (далее - комплексный запрос).</w:t>
      </w:r>
      <w:proofErr w:type="gramEnd"/>
    </w:p>
    <w:p w:rsidR="007061D9" w:rsidRPr="007061D9" w:rsidRDefault="007061D9" w:rsidP="007061D9">
      <w:pPr>
        <w:ind w:firstLine="540"/>
        <w:jc w:val="both"/>
        <w:rPr>
          <w:rFonts w:ascii="Times New Roman" w:hAnsi="Times New Roman" w:cs="Times New Roman"/>
          <w:sz w:val="20"/>
          <w:szCs w:val="20"/>
        </w:rPr>
      </w:pPr>
    </w:p>
    <w:p w:rsidR="007061D9" w:rsidRPr="007061D9" w:rsidRDefault="007061D9" w:rsidP="007061D9">
      <w:pPr>
        <w:jc w:val="both"/>
        <w:rPr>
          <w:rFonts w:ascii="Times New Roman" w:hAnsi="Times New Roman" w:cs="Times New Roman"/>
          <w:b/>
          <w:bCs/>
          <w:sz w:val="20"/>
          <w:szCs w:val="20"/>
        </w:rPr>
      </w:pPr>
      <w:r w:rsidRPr="007061D9">
        <w:rPr>
          <w:rFonts w:ascii="Times New Roman" w:hAnsi="Times New Roman" w:cs="Times New Roman"/>
          <w:b/>
          <w:bCs/>
          <w:sz w:val="20"/>
          <w:szCs w:val="20"/>
        </w:rPr>
        <w:t xml:space="preserve"> 2.15. Требования, учитывающие особенности предоставления муниципальной услуги в электронной форме и многофункциональном центре</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2.15.1. Особенности предоставления муниципальной услуги в электронной форме:</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получение информации о предоставляемой муниципальной услуге в сети Интернет, в том числе в Едином портале, Региональном портале.</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в Едином портале, Региональном портале;</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 - представление заявления в электронной форме с использованием сети Интернет в Едином портале, Региональном портале через «Личный кабинет»;</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осуществление с использованием Единого портала, Регионального портала мониторинга хода предоставления муниципальной услуги через «Личный кабинет»;</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получение результатов предоставления муниципальной услуги в электронном виде в Едином портале, Региональном портале через «Личный кабинет», если это не запрещено федеральным законом.</w:t>
      </w:r>
    </w:p>
    <w:p w:rsidR="007061D9" w:rsidRPr="007061D9" w:rsidRDefault="007061D9" w:rsidP="007061D9">
      <w:pPr>
        <w:ind w:firstLine="720"/>
        <w:jc w:val="both"/>
        <w:rPr>
          <w:rFonts w:ascii="Times New Roman" w:hAnsi="Times New Roman" w:cs="Times New Roman"/>
          <w:sz w:val="20"/>
          <w:szCs w:val="20"/>
        </w:rPr>
      </w:pPr>
      <w:r w:rsidRPr="007061D9">
        <w:rPr>
          <w:rFonts w:ascii="Times New Roman" w:hAnsi="Times New Roman" w:cs="Times New Roman"/>
          <w:sz w:val="20"/>
          <w:szCs w:val="20"/>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органом, предоставляющим муниципальную услугу.</w:t>
      </w:r>
    </w:p>
    <w:p w:rsidR="007061D9" w:rsidRPr="007061D9" w:rsidRDefault="007061D9" w:rsidP="007061D9">
      <w:pPr>
        <w:pStyle w:val="af3"/>
        <w:widowControl/>
        <w:spacing w:after="0" w:line="240" w:lineRule="auto"/>
        <w:jc w:val="both"/>
        <w:rPr>
          <w:lang w:val="ru-RU"/>
        </w:rPr>
      </w:pPr>
    </w:p>
    <w:p w:rsidR="007061D9" w:rsidRPr="007061D9" w:rsidRDefault="007061D9" w:rsidP="007061D9">
      <w:pPr>
        <w:autoSpaceDE w:val="0"/>
        <w:ind w:firstLine="540"/>
        <w:jc w:val="both"/>
        <w:rPr>
          <w:rFonts w:ascii="Times New Roman" w:eastAsia="Times New Roman" w:hAnsi="Times New Roman" w:cs="Times New Roman"/>
          <w:b/>
          <w:bCs/>
          <w:sz w:val="20"/>
          <w:szCs w:val="20"/>
        </w:rPr>
      </w:pPr>
      <w:r w:rsidRPr="007061D9">
        <w:rPr>
          <w:rFonts w:ascii="Times New Roman" w:hAnsi="Times New Roman" w:cs="Times New Roman"/>
          <w:b/>
          <w:bCs/>
          <w:sz w:val="20"/>
          <w:szCs w:val="20"/>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w:t>
      </w:r>
      <w:r w:rsidRPr="007061D9">
        <w:rPr>
          <w:rFonts w:ascii="Times New Roman" w:eastAsia="Times New Roman" w:hAnsi="Times New Roman" w:cs="Times New Roman"/>
          <w:b/>
          <w:bCs/>
          <w:sz w:val="20"/>
          <w:szCs w:val="20"/>
        </w:rPr>
        <w:t>особенности выполнения административных процедур в многофункциональных центрах</w:t>
      </w:r>
    </w:p>
    <w:p w:rsidR="007061D9" w:rsidRPr="007061D9" w:rsidRDefault="007061D9" w:rsidP="007061D9">
      <w:pPr>
        <w:jc w:val="center"/>
        <w:rPr>
          <w:rFonts w:ascii="Times New Roman" w:hAnsi="Times New Roman" w:cs="Times New Roman"/>
          <w:b/>
          <w:bCs/>
          <w:sz w:val="20"/>
          <w:szCs w:val="20"/>
        </w:rPr>
      </w:pPr>
    </w:p>
    <w:p w:rsidR="007061D9" w:rsidRPr="007061D9" w:rsidRDefault="007061D9" w:rsidP="007061D9">
      <w:pPr>
        <w:jc w:val="both"/>
        <w:rPr>
          <w:rFonts w:ascii="Times New Roman" w:hAnsi="Times New Roman" w:cs="Times New Roman"/>
          <w:b/>
          <w:bCs/>
          <w:sz w:val="20"/>
          <w:szCs w:val="20"/>
        </w:rPr>
      </w:pPr>
      <w:r w:rsidRPr="007061D9">
        <w:rPr>
          <w:rFonts w:ascii="Times New Roman" w:hAnsi="Times New Roman" w:cs="Times New Roman"/>
          <w:b/>
          <w:bCs/>
          <w:sz w:val="20"/>
          <w:szCs w:val="20"/>
        </w:rPr>
        <w:t>Последовательность административных процедур</w:t>
      </w:r>
    </w:p>
    <w:p w:rsidR="007061D9" w:rsidRPr="007061D9" w:rsidRDefault="007061D9" w:rsidP="007061D9">
      <w:pPr>
        <w:ind w:firstLine="720"/>
        <w:jc w:val="both"/>
        <w:rPr>
          <w:rFonts w:ascii="Times New Roman" w:hAnsi="Times New Roman" w:cs="Times New Roman"/>
          <w:sz w:val="20"/>
          <w:szCs w:val="20"/>
        </w:rPr>
      </w:pPr>
      <w:bookmarkStart w:id="0" w:name="sub_31"/>
      <w:r w:rsidRPr="007061D9">
        <w:rPr>
          <w:rFonts w:ascii="Times New Roman" w:hAnsi="Times New Roman" w:cs="Times New Roman"/>
          <w:sz w:val="20"/>
          <w:szCs w:val="20"/>
        </w:rPr>
        <w:t>3.1. Предоставление муниципальной услуги включает в себя следующие административные процедуры:</w:t>
      </w:r>
    </w:p>
    <w:p w:rsidR="007061D9" w:rsidRPr="007061D9" w:rsidRDefault="007061D9" w:rsidP="007061D9">
      <w:pPr>
        <w:pStyle w:val="ConsPlusNormal"/>
        <w:ind w:firstLine="540"/>
        <w:jc w:val="both"/>
        <w:rPr>
          <w:rFonts w:ascii="Times New Roman" w:hAnsi="Times New Roman" w:cs="Times New Roman"/>
        </w:rPr>
      </w:pPr>
      <w:r w:rsidRPr="007061D9">
        <w:rPr>
          <w:rFonts w:ascii="Times New Roman" w:hAnsi="Times New Roman" w:cs="Times New Roman"/>
        </w:rPr>
        <w:t xml:space="preserve">- прием и регистрация заявления; </w:t>
      </w:r>
    </w:p>
    <w:p w:rsidR="007061D9" w:rsidRPr="007061D9" w:rsidRDefault="007061D9" w:rsidP="007061D9">
      <w:pPr>
        <w:pStyle w:val="ConsPlusNormal"/>
        <w:ind w:firstLine="540"/>
        <w:jc w:val="both"/>
        <w:rPr>
          <w:rFonts w:ascii="Times New Roman" w:hAnsi="Times New Roman" w:cs="Times New Roman"/>
        </w:rPr>
      </w:pPr>
      <w:r w:rsidRPr="007061D9">
        <w:rPr>
          <w:rFonts w:ascii="Times New Roman" w:hAnsi="Times New Roman" w:cs="Times New Roman"/>
        </w:rPr>
        <w:t xml:space="preserve">- рассмотрения заявления о предоставлении муниципальной услуги и документов, необходимых для предоставления муниципальной услуги; </w:t>
      </w:r>
    </w:p>
    <w:p w:rsidR="007061D9" w:rsidRPr="007061D9" w:rsidRDefault="007061D9" w:rsidP="007061D9">
      <w:pPr>
        <w:pStyle w:val="ConsPlusNormal"/>
        <w:ind w:firstLine="540"/>
        <w:jc w:val="both"/>
        <w:rPr>
          <w:rFonts w:ascii="Times New Roman" w:hAnsi="Times New Roman" w:cs="Times New Roman"/>
        </w:rPr>
      </w:pPr>
      <w:r w:rsidRPr="007061D9">
        <w:rPr>
          <w:rFonts w:ascii="Times New Roman" w:hAnsi="Times New Roman" w:cs="Times New Roman"/>
        </w:rPr>
        <w:t>- выдача результатов предоставления муниципальной услуги</w:t>
      </w:r>
    </w:p>
    <w:p w:rsidR="007061D9" w:rsidRPr="007061D9" w:rsidRDefault="007061D9" w:rsidP="007061D9">
      <w:pPr>
        <w:ind w:firstLine="540"/>
        <w:jc w:val="both"/>
        <w:rPr>
          <w:rFonts w:ascii="Times New Roman" w:hAnsi="Times New Roman" w:cs="Times New Roman"/>
          <w:sz w:val="20"/>
          <w:szCs w:val="20"/>
        </w:rPr>
      </w:pPr>
      <w:r w:rsidRPr="007061D9">
        <w:rPr>
          <w:rFonts w:ascii="Times New Roman" w:hAnsi="Times New Roman" w:cs="Times New Roman"/>
          <w:sz w:val="20"/>
          <w:szCs w:val="20"/>
        </w:rPr>
        <w:t xml:space="preserve">3.2. Описание административных процедур, осуществляемых на основании заявления, представленного в письменной (электронной) форме: </w:t>
      </w:r>
    </w:p>
    <w:p w:rsidR="007061D9" w:rsidRPr="007061D9" w:rsidRDefault="007061D9" w:rsidP="007061D9">
      <w:pPr>
        <w:ind w:firstLine="540"/>
        <w:jc w:val="both"/>
        <w:rPr>
          <w:rFonts w:ascii="Times New Roman" w:hAnsi="Times New Roman" w:cs="Times New Roman"/>
          <w:sz w:val="20"/>
          <w:szCs w:val="20"/>
        </w:rPr>
      </w:pPr>
    </w:p>
    <w:p w:rsidR="007061D9" w:rsidRPr="007061D9" w:rsidRDefault="007061D9" w:rsidP="007061D9">
      <w:pPr>
        <w:pStyle w:val="ConsPlusNormal"/>
        <w:ind w:firstLine="0"/>
        <w:jc w:val="both"/>
        <w:rPr>
          <w:rFonts w:ascii="Times New Roman" w:hAnsi="Times New Roman" w:cs="Times New Roman"/>
          <w:b/>
        </w:rPr>
      </w:pPr>
      <w:r w:rsidRPr="007061D9">
        <w:rPr>
          <w:rFonts w:ascii="Times New Roman" w:hAnsi="Times New Roman" w:cs="Times New Roman"/>
          <w:b/>
        </w:rPr>
        <w:t>3.3.1. Прием и регистрация заявления.</w:t>
      </w:r>
    </w:p>
    <w:p w:rsidR="007061D9" w:rsidRPr="007061D9" w:rsidRDefault="007061D9" w:rsidP="007061D9">
      <w:pPr>
        <w:pStyle w:val="ConsPlusNormal"/>
        <w:ind w:firstLine="540"/>
        <w:jc w:val="both"/>
        <w:rPr>
          <w:rFonts w:ascii="Times New Roman" w:hAnsi="Times New Roman" w:cs="Times New Roman"/>
        </w:rPr>
      </w:pPr>
      <w:r w:rsidRPr="007061D9">
        <w:rPr>
          <w:rFonts w:ascii="Times New Roman" w:hAnsi="Times New Roman" w:cs="Times New Roman"/>
        </w:rPr>
        <w:t xml:space="preserve">Основанием для начала административной процедуры по приему и регистрации заявления является обращение заявителя с комплектом документов, указанных в пункте 2.6 настоящего административного регламента, в администрацию или многофункциональный центр (при его наличии). </w:t>
      </w:r>
    </w:p>
    <w:p w:rsidR="007061D9" w:rsidRPr="007061D9" w:rsidRDefault="007061D9" w:rsidP="007061D9">
      <w:pPr>
        <w:pStyle w:val="ConsPlusNormal"/>
        <w:ind w:firstLine="540"/>
        <w:jc w:val="both"/>
        <w:rPr>
          <w:rFonts w:ascii="Times New Roman" w:hAnsi="Times New Roman" w:cs="Times New Roman"/>
        </w:rPr>
      </w:pPr>
      <w:r w:rsidRPr="007061D9">
        <w:rPr>
          <w:rFonts w:ascii="Times New Roman" w:hAnsi="Times New Roman" w:cs="Times New Roman"/>
        </w:rPr>
        <w:t xml:space="preserve">Заявление может быть подано при личном обращении, почтой или в электронном виде, посредством </w:t>
      </w:r>
      <w:r w:rsidRPr="007061D9">
        <w:rPr>
          <w:rFonts w:ascii="Times New Roman" w:hAnsi="Times New Roman" w:cs="Times New Roman"/>
        </w:rPr>
        <w:lastRenderedPageBreak/>
        <w:t xml:space="preserve">использования сети Интернет, в том числе Единого портала, Регионального портала. </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Специалист, ответственный за прием и регистрацию документов, устанавливает наличие оснований для отказа в приеме документов, указанных в пункте 2.7 настоящего Административного регламента.</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В случае отсутствия вышеуказанных оснований,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 </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В случае наличия оснований, указанных в пунктах 2.7.1 – 2.7.3 настоящего Административного регламента заявителю направляется уведомление об отказе в приеме представленных документов (приложение № 2).</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При наличии оснований, указанных в пункте 2.7.4 настоящего Административного регламента уведомление об отказе в приеме представленных документов заявителю не направляется. </w:t>
      </w:r>
    </w:p>
    <w:p w:rsidR="007061D9" w:rsidRPr="007061D9" w:rsidRDefault="007061D9" w:rsidP="007061D9">
      <w:pPr>
        <w:autoSpaceDE w:val="0"/>
        <w:ind w:firstLine="709"/>
        <w:jc w:val="both"/>
        <w:rPr>
          <w:rFonts w:ascii="Times New Roman" w:eastAsia="Times New Roman" w:hAnsi="Times New Roman" w:cs="Times New Roman"/>
          <w:sz w:val="20"/>
          <w:szCs w:val="20"/>
        </w:rPr>
      </w:pPr>
      <w:r w:rsidRPr="007061D9">
        <w:rPr>
          <w:rFonts w:ascii="Times New Roman" w:hAnsi="Times New Roman" w:cs="Times New Roman"/>
          <w:sz w:val="20"/>
          <w:szCs w:val="20"/>
        </w:rPr>
        <w:t xml:space="preserve">В случае наличия оснований, указанных в пункте 2.7.5 настоящего Административного регламента уведомление об отказе в приеме представленных документов </w:t>
      </w:r>
      <w:r w:rsidRPr="007061D9">
        <w:rPr>
          <w:rFonts w:ascii="Times New Roman" w:eastAsia="Times New Roman" w:hAnsi="Times New Roman" w:cs="Times New Roman"/>
          <w:sz w:val="20"/>
          <w:szCs w:val="20"/>
        </w:rPr>
        <w:t>в течение семи дней со дня регистрации заявления</w:t>
      </w:r>
      <w:r w:rsidRPr="007061D9">
        <w:rPr>
          <w:rFonts w:ascii="Times New Roman" w:hAnsi="Times New Roman" w:cs="Times New Roman"/>
          <w:sz w:val="20"/>
          <w:szCs w:val="20"/>
        </w:rPr>
        <w:t xml:space="preserve"> направляется заявителю,</w:t>
      </w:r>
      <w:r w:rsidRPr="007061D9">
        <w:rPr>
          <w:rFonts w:ascii="Times New Roman" w:eastAsia="Times New Roman" w:hAnsi="Times New Roman" w:cs="Times New Roman"/>
          <w:sz w:val="20"/>
          <w:szCs w:val="20"/>
        </w:rPr>
        <w:t xml:space="preserve"> если его фамилия и почтовый адрес поддаются прочтению. </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При представлении документов через многофункциональный центр уведомление об отказе в приеме документов может быть выдано (направлено) через многофункциональный центр.</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Результатом выполнения административной процедуры является регистрация поступивших документов и направление принятых документов на рассмотрение, либо направление заявителю уведомления об отказе в приеме представленных документов.</w:t>
      </w:r>
    </w:p>
    <w:p w:rsidR="007061D9" w:rsidRPr="007061D9" w:rsidRDefault="007061D9" w:rsidP="007061D9">
      <w:pPr>
        <w:autoSpaceDE w:val="0"/>
        <w:ind w:firstLine="709"/>
        <w:jc w:val="both"/>
        <w:rPr>
          <w:rFonts w:ascii="Times New Roman" w:hAnsi="Times New Roman" w:cs="Times New Roman"/>
          <w:i/>
          <w:sz w:val="20"/>
          <w:szCs w:val="20"/>
        </w:rPr>
      </w:pPr>
      <w:r w:rsidRPr="007061D9">
        <w:rPr>
          <w:rFonts w:ascii="Times New Roman" w:hAnsi="Times New Roman" w:cs="Times New Roman"/>
          <w:sz w:val="20"/>
          <w:szCs w:val="20"/>
        </w:rPr>
        <w:t>Максимальный срок выполнения административной процедуры не может превышать 1 день с момента приема документов</w:t>
      </w:r>
      <w:r w:rsidRPr="007061D9">
        <w:rPr>
          <w:rFonts w:ascii="Times New Roman" w:hAnsi="Times New Roman" w:cs="Times New Roman"/>
          <w:i/>
          <w:sz w:val="20"/>
          <w:szCs w:val="20"/>
        </w:rPr>
        <w:t>.</w:t>
      </w:r>
    </w:p>
    <w:p w:rsidR="007061D9" w:rsidRPr="007061D9" w:rsidRDefault="007061D9" w:rsidP="007061D9">
      <w:pPr>
        <w:autoSpaceDE w:val="0"/>
        <w:ind w:firstLine="709"/>
        <w:jc w:val="both"/>
        <w:rPr>
          <w:rFonts w:ascii="Times New Roman" w:hAnsi="Times New Roman" w:cs="Times New Roman"/>
          <w:i/>
          <w:sz w:val="20"/>
          <w:szCs w:val="20"/>
        </w:rPr>
      </w:pPr>
    </w:p>
    <w:p w:rsidR="007061D9" w:rsidRPr="007061D9" w:rsidRDefault="007061D9" w:rsidP="007061D9">
      <w:pPr>
        <w:pStyle w:val="ConsPlusNormal"/>
        <w:ind w:firstLine="0"/>
        <w:jc w:val="both"/>
        <w:rPr>
          <w:rFonts w:ascii="Times New Roman" w:hAnsi="Times New Roman" w:cs="Times New Roman"/>
          <w:b/>
        </w:rPr>
      </w:pPr>
      <w:r w:rsidRPr="007061D9">
        <w:rPr>
          <w:rFonts w:ascii="Times New Roman" w:hAnsi="Times New Roman" w:cs="Times New Roman"/>
          <w:b/>
        </w:rPr>
        <w:t xml:space="preserve"> 3.3.2. Рассмотрение заявления о предоставлении муниципальной услуги и документов, необходимых для предоставления муниципальной услуги. </w:t>
      </w:r>
    </w:p>
    <w:p w:rsidR="007061D9" w:rsidRPr="007061D9" w:rsidRDefault="007061D9" w:rsidP="007061D9">
      <w:pPr>
        <w:pStyle w:val="ConsPlusNormal"/>
        <w:widowControl/>
        <w:ind w:firstLine="540"/>
        <w:jc w:val="both"/>
        <w:rPr>
          <w:rFonts w:ascii="Times New Roman" w:hAnsi="Times New Roman" w:cs="Times New Roman"/>
        </w:rPr>
      </w:pPr>
      <w:r w:rsidRPr="007061D9">
        <w:rPr>
          <w:rFonts w:ascii="Times New Roman" w:hAnsi="Times New Roman" w:cs="Times New Roman"/>
        </w:rPr>
        <w:t xml:space="preserve">3.3.2.1. Основанием для начала административной процедуры является получение специалистом, ответственным за предоставление муниципальной услуги, зарегистрированного заявления о предоставлении муниципальной услуги и представленных документов с поручением уполномоченного должностного лица администрации для исполнения. </w:t>
      </w:r>
    </w:p>
    <w:p w:rsidR="007061D9" w:rsidRPr="007061D9" w:rsidRDefault="007061D9" w:rsidP="007061D9">
      <w:pPr>
        <w:pStyle w:val="ConsPlusNormal"/>
        <w:widowControl/>
        <w:ind w:firstLine="567"/>
        <w:jc w:val="both"/>
        <w:rPr>
          <w:rFonts w:ascii="Times New Roman" w:hAnsi="Times New Roman" w:cs="Times New Roman"/>
        </w:rPr>
      </w:pPr>
      <w:r w:rsidRPr="007061D9">
        <w:rPr>
          <w:rFonts w:ascii="Times New Roman" w:hAnsi="Times New Roman" w:cs="Times New Roman"/>
        </w:rPr>
        <w:t>3.3.2.2. Специалист, ответственный за предоставление муниципальной услуги, проводит проверку документов, указанных в пункте 2.6 настоящего Административного регламента на соответствие требованиям законодательства и требованиям, установленным настоящим Административным регламентом.</w:t>
      </w:r>
    </w:p>
    <w:p w:rsidR="007061D9" w:rsidRPr="007061D9" w:rsidRDefault="007061D9" w:rsidP="007061D9">
      <w:pPr>
        <w:pStyle w:val="ConsPlusNormal"/>
        <w:widowControl/>
        <w:ind w:firstLine="567"/>
        <w:jc w:val="both"/>
        <w:rPr>
          <w:rFonts w:ascii="Times New Roman" w:hAnsi="Times New Roman" w:cs="Times New Roman"/>
        </w:rPr>
      </w:pPr>
      <w:r w:rsidRPr="007061D9">
        <w:rPr>
          <w:rFonts w:ascii="Times New Roman" w:hAnsi="Times New Roman" w:cs="Times New Roman"/>
        </w:rPr>
        <w:t>3.3.2.3. При наличии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уведомление об отказе заявителю в выдаче разрешения на осуществление земляных работ и направляет его на подписание уполномоченному должностному лицу администрации (Приложение № 3).</w:t>
      </w:r>
    </w:p>
    <w:p w:rsidR="007061D9" w:rsidRPr="007061D9" w:rsidRDefault="007061D9" w:rsidP="007061D9">
      <w:pPr>
        <w:pStyle w:val="ConsPlusNormal"/>
        <w:widowControl/>
        <w:ind w:firstLine="567"/>
        <w:jc w:val="both"/>
        <w:rPr>
          <w:rFonts w:ascii="Times New Roman" w:hAnsi="Times New Roman" w:cs="Times New Roman"/>
        </w:rPr>
      </w:pPr>
      <w:r w:rsidRPr="007061D9">
        <w:rPr>
          <w:rFonts w:ascii="Times New Roman" w:hAnsi="Times New Roman" w:cs="Times New Roman"/>
        </w:rPr>
        <w:t xml:space="preserve">Уведомление об отказе заявителю в выдаче разрешения на осуществление земляных работ выдается (направляется) заявителю способом, указанным в заявлении. </w:t>
      </w:r>
    </w:p>
    <w:p w:rsidR="007061D9" w:rsidRPr="007061D9" w:rsidRDefault="007061D9" w:rsidP="007061D9">
      <w:pPr>
        <w:autoSpaceDE w:val="0"/>
        <w:ind w:firstLine="709"/>
        <w:jc w:val="both"/>
        <w:rPr>
          <w:rFonts w:ascii="Times New Roman" w:hAnsi="Times New Roman" w:cs="Times New Roman"/>
          <w:sz w:val="20"/>
          <w:szCs w:val="20"/>
        </w:rPr>
      </w:pPr>
      <w:proofErr w:type="gramStart"/>
      <w:r w:rsidRPr="007061D9">
        <w:rPr>
          <w:rFonts w:ascii="Times New Roman" w:hAnsi="Times New Roman" w:cs="Times New Roman"/>
          <w:sz w:val="20"/>
          <w:szCs w:val="20"/>
        </w:rPr>
        <w:t>В случае представления документов через многофункциональный центр уведомление об отказе в выдаче разрешения на осуществление</w:t>
      </w:r>
      <w:proofErr w:type="gramEnd"/>
      <w:r w:rsidRPr="007061D9">
        <w:rPr>
          <w:rFonts w:ascii="Times New Roman" w:hAnsi="Times New Roman" w:cs="Times New Roman"/>
          <w:sz w:val="20"/>
          <w:szCs w:val="20"/>
        </w:rPr>
        <w:t xml:space="preserve"> земляных работ может быть выдано (направлено) через многофункциональный центр.</w:t>
      </w:r>
    </w:p>
    <w:p w:rsidR="007061D9" w:rsidRPr="007061D9" w:rsidRDefault="007061D9" w:rsidP="007061D9">
      <w:pPr>
        <w:autoSpaceDE w:val="0"/>
        <w:jc w:val="both"/>
        <w:rPr>
          <w:rFonts w:ascii="Times New Roman" w:hAnsi="Times New Roman" w:cs="Times New Roman"/>
          <w:b/>
          <w:sz w:val="20"/>
          <w:szCs w:val="20"/>
        </w:rPr>
      </w:pPr>
      <w:r w:rsidRPr="007061D9">
        <w:rPr>
          <w:rFonts w:ascii="Times New Roman" w:hAnsi="Times New Roman" w:cs="Times New Roman"/>
          <w:b/>
          <w:sz w:val="20"/>
          <w:szCs w:val="20"/>
        </w:rPr>
        <w:t>3.3.3. Подготовка и выдача разрешения на осуществление земляных работ</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3.3.3.1.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постановления администрации о выдаче разрешения на осуществление земляных работ и проект разрешения на осуществление земляных работ в двух экземплярах и направляет на подписание главе администрации. </w:t>
      </w:r>
    </w:p>
    <w:p w:rsidR="007061D9" w:rsidRPr="007061D9" w:rsidRDefault="007061D9" w:rsidP="007061D9">
      <w:pPr>
        <w:pStyle w:val="ConsPlusNormal"/>
        <w:widowControl/>
        <w:ind w:firstLine="709"/>
        <w:jc w:val="both"/>
        <w:rPr>
          <w:rFonts w:ascii="Times New Roman" w:hAnsi="Times New Roman" w:cs="Times New Roman"/>
        </w:rPr>
      </w:pPr>
      <w:r w:rsidRPr="007061D9">
        <w:rPr>
          <w:rFonts w:ascii="Times New Roman" w:hAnsi="Times New Roman" w:cs="Times New Roman"/>
        </w:rPr>
        <w:t xml:space="preserve">Специалист, ответственный за предоставление муниципальной услуги, получив подписанное постановление администрации о выдаче заявителю разрешения на осуществление земляных работ и </w:t>
      </w:r>
      <w:r w:rsidRPr="007061D9">
        <w:rPr>
          <w:rFonts w:ascii="Times New Roman" w:hAnsi="Times New Roman" w:cs="Times New Roman"/>
          <w:bCs/>
        </w:rPr>
        <w:t xml:space="preserve">разрешение </w:t>
      </w:r>
      <w:r w:rsidRPr="007061D9">
        <w:rPr>
          <w:rFonts w:ascii="Times New Roman" w:hAnsi="Times New Roman" w:cs="Times New Roman"/>
        </w:rPr>
        <w:t xml:space="preserve">на осуществление земляных работ (форма приведена в Приложении № 4) в двух экземплярах, регистрирует их в установленном порядке и выдает (направляет) заявителю способом, указанным в заявлении. </w:t>
      </w:r>
    </w:p>
    <w:p w:rsidR="007061D9" w:rsidRPr="007061D9" w:rsidRDefault="007061D9" w:rsidP="007061D9">
      <w:pPr>
        <w:autoSpaceDE w:val="0"/>
        <w:ind w:firstLine="567"/>
        <w:jc w:val="both"/>
        <w:rPr>
          <w:rFonts w:ascii="Times New Roman" w:hAnsi="Times New Roman" w:cs="Times New Roman"/>
          <w:sz w:val="20"/>
          <w:szCs w:val="20"/>
        </w:rPr>
      </w:pPr>
      <w:r w:rsidRPr="007061D9">
        <w:rPr>
          <w:rFonts w:ascii="Times New Roman" w:hAnsi="Times New Roman" w:cs="Times New Roman"/>
          <w:sz w:val="20"/>
          <w:szCs w:val="20"/>
        </w:rPr>
        <w:t>В случае представления документов через многофункциональный центр разрешение на осуществление земляных работ и постановление администрации могут быть выданы (направлены) заявителю через многофункциональный центр.</w:t>
      </w:r>
    </w:p>
    <w:p w:rsidR="007061D9" w:rsidRDefault="007061D9" w:rsidP="007061D9">
      <w:pPr>
        <w:autoSpaceDE w:val="0"/>
        <w:ind w:firstLine="540"/>
        <w:jc w:val="both"/>
        <w:rPr>
          <w:rFonts w:ascii="Times New Roman" w:eastAsia="Times New Roman" w:hAnsi="Times New Roman" w:cs="Times New Roman"/>
          <w:sz w:val="20"/>
          <w:szCs w:val="20"/>
        </w:rPr>
      </w:pPr>
      <w:r w:rsidRPr="007061D9">
        <w:rPr>
          <w:rFonts w:ascii="Times New Roman" w:hAnsi="Times New Roman" w:cs="Times New Roman"/>
          <w:sz w:val="20"/>
          <w:szCs w:val="20"/>
        </w:rPr>
        <w:t xml:space="preserve">3.3.3.2. Результатом административной процедуры является отказ </w:t>
      </w:r>
      <w:r w:rsidRPr="007061D9">
        <w:rPr>
          <w:rFonts w:ascii="Times New Roman" w:eastAsia="Times New Roman" w:hAnsi="Times New Roman" w:cs="Times New Roman"/>
          <w:sz w:val="20"/>
          <w:szCs w:val="20"/>
        </w:rPr>
        <w:t xml:space="preserve">либо </w:t>
      </w:r>
      <w:r w:rsidRPr="007061D9">
        <w:rPr>
          <w:rFonts w:ascii="Times New Roman" w:hAnsi="Times New Roman" w:cs="Times New Roman"/>
          <w:sz w:val="20"/>
          <w:szCs w:val="20"/>
        </w:rPr>
        <w:t>выдача разрешения на осуществление земляных работ и постановления администрации</w:t>
      </w:r>
      <w:r w:rsidRPr="007061D9">
        <w:rPr>
          <w:rFonts w:ascii="Times New Roman" w:eastAsia="Times New Roman" w:hAnsi="Times New Roman" w:cs="Times New Roman"/>
          <w:sz w:val="20"/>
          <w:szCs w:val="20"/>
        </w:rPr>
        <w:t xml:space="preserve">. </w:t>
      </w:r>
    </w:p>
    <w:p w:rsidR="00E42D22" w:rsidRDefault="00E42D22" w:rsidP="00E42D22">
      <w:pPr>
        <w:autoSpaceDE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3.3.4. Организация предоставления в у</w:t>
      </w:r>
      <w:r w:rsidR="00AF2C6F">
        <w:rPr>
          <w:rFonts w:ascii="Times New Roman" w:eastAsia="Times New Roman" w:hAnsi="Times New Roman" w:cs="Times New Roman"/>
          <w:b/>
          <w:sz w:val="20"/>
          <w:szCs w:val="20"/>
        </w:rPr>
        <w:t>преждающем (</w:t>
      </w:r>
      <w:proofErr w:type="spellStart"/>
      <w:r w:rsidR="00AF2C6F">
        <w:rPr>
          <w:rFonts w:ascii="Times New Roman" w:eastAsia="Times New Roman" w:hAnsi="Times New Roman" w:cs="Times New Roman"/>
          <w:b/>
          <w:sz w:val="20"/>
          <w:szCs w:val="20"/>
        </w:rPr>
        <w:t>проактивном</w:t>
      </w:r>
      <w:proofErr w:type="spellEnd"/>
      <w:r w:rsidR="00AF2C6F">
        <w:rPr>
          <w:rFonts w:ascii="Times New Roman" w:eastAsia="Times New Roman" w:hAnsi="Times New Roman" w:cs="Times New Roman"/>
          <w:b/>
          <w:sz w:val="20"/>
          <w:szCs w:val="20"/>
        </w:rPr>
        <w:t>) режиме</w:t>
      </w:r>
    </w:p>
    <w:p w:rsidR="00AF2C6F" w:rsidRPr="00E42D22" w:rsidRDefault="00AF2C6F" w:rsidP="00AF2C6F">
      <w:pPr>
        <w:autoSpaceDE w:val="0"/>
        <w:ind w:firstLine="567"/>
        <w:jc w:val="both"/>
        <w:rPr>
          <w:rFonts w:ascii="Times New Roman" w:eastAsia="Times New Roman" w:hAnsi="Times New Roman" w:cs="Times New Roman"/>
          <w:b/>
          <w:sz w:val="20"/>
          <w:szCs w:val="20"/>
        </w:rPr>
      </w:pPr>
      <w:r>
        <w:rPr>
          <w:rFonts w:ascii="Times New Roman" w:hAnsi="Times New Roman" w:cs="Times New Roman"/>
          <w:sz w:val="20"/>
          <w:szCs w:val="20"/>
        </w:rPr>
        <w:t>Муниципальная услуга</w:t>
      </w:r>
      <w:r w:rsidRPr="007061D9">
        <w:rPr>
          <w:rFonts w:ascii="Times New Roman" w:hAnsi="Times New Roman" w:cs="Times New Roman"/>
          <w:sz w:val="20"/>
          <w:szCs w:val="20"/>
        </w:rPr>
        <w:t xml:space="preserve"> «Предоставление разрешения на осуществление земляных работ</w:t>
      </w:r>
      <w:r>
        <w:rPr>
          <w:rFonts w:ascii="Times New Roman" w:hAnsi="Times New Roman" w:cs="Times New Roman"/>
          <w:sz w:val="20"/>
          <w:szCs w:val="20"/>
        </w:rPr>
        <w:t xml:space="preserve"> на территории муниципального образования Шестаковского сельского поселения Слободского района Кировской области» в упреждающем (</w:t>
      </w:r>
      <w:proofErr w:type="spellStart"/>
      <w:r>
        <w:rPr>
          <w:rFonts w:ascii="Times New Roman" w:hAnsi="Times New Roman" w:cs="Times New Roman"/>
          <w:sz w:val="20"/>
          <w:szCs w:val="20"/>
        </w:rPr>
        <w:t>проактивном</w:t>
      </w:r>
      <w:proofErr w:type="spellEnd"/>
      <w:r>
        <w:rPr>
          <w:rFonts w:ascii="Times New Roman" w:hAnsi="Times New Roman" w:cs="Times New Roman"/>
          <w:sz w:val="20"/>
          <w:szCs w:val="20"/>
        </w:rPr>
        <w:t>) режиме не оказывается.</w:t>
      </w:r>
    </w:p>
    <w:bookmarkEnd w:id="0"/>
    <w:p w:rsidR="007061D9" w:rsidRPr="007061D9" w:rsidRDefault="007061D9" w:rsidP="007061D9">
      <w:pPr>
        <w:jc w:val="center"/>
        <w:rPr>
          <w:rFonts w:ascii="Times New Roman" w:hAnsi="Times New Roman" w:cs="Times New Roman"/>
          <w:b/>
          <w:bCs/>
          <w:sz w:val="20"/>
          <w:szCs w:val="20"/>
        </w:rPr>
      </w:pPr>
    </w:p>
    <w:p w:rsidR="007061D9" w:rsidRPr="007061D9" w:rsidRDefault="007061D9" w:rsidP="007061D9">
      <w:pPr>
        <w:jc w:val="center"/>
        <w:rPr>
          <w:rFonts w:ascii="Times New Roman" w:hAnsi="Times New Roman" w:cs="Times New Roman"/>
          <w:b/>
          <w:bCs/>
          <w:sz w:val="20"/>
          <w:szCs w:val="20"/>
        </w:rPr>
      </w:pPr>
      <w:r w:rsidRPr="007061D9">
        <w:rPr>
          <w:rFonts w:ascii="Times New Roman" w:hAnsi="Times New Roman" w:cs="Times New Roman"/>
          <w:b/>
          <w:bCs/>
          <w:sz w:val="20"/>
          <w:szCs w:val="20"/>
        </w:rPr>
        <w:t xml:space="preserve">4. Формы </w:t>
      </w:r>
      <w:proofErr w:type="gramStart"/>
      <w:r w:rsidRPr="007061D9">
        <w:rPr>
          <w:rFonts w:ascii="Times New Roman" w:hAnsi="Times New Roman" w:cs="Times New Roman"/>
          <w:b/>
          <w:bCs/>
          <w:sz w:val="20"/>
          <w:szCs w:val="20"/>
        </w:rPr>
        <w:t>контроля за</w:t>
      </w:r>
      <w:proofErr w:type="gramEnd"/>
      <w:r w:rsidRPr="007061D9">
        <w:rPr>
          <w:rFonts w:ascii="Times New Roman" w:hAnsi="Times New Roman" w:cs="Times New Roman"/>
          <w:b/>
          <w:bCs/>
          <w:sz w:val="20"/>
          <w:szCs w:val="20"/>
        </w:rPr>
        <w:t xml:space="preserve"> исполнением административного регламента</w:t>
      </w:r>
    </w:p>
    <w:p w:rsidR="007061D9" w:rsidRPr="007061D9" w:rsidRDefault="007061D9" w:rsidP="007061D9">
      <w:pPr>
        <w:autoSpaceDE w:val="0"/>
        <w:ind w:firstLine="709"/>
        <w:jc w:val="both"/>
        <w:rPr>
          <w:rFonts w:ascii="Times New Roman" w:hAnsi="Times New Roman" w:cs="Times New Roman"/>
          <w:sz w:val="20"/>
          <w:szCs w:val="20"/>
        </w:rPr>
      </w:pP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4.1. </w:t>
      </w:r>
      <w:proofErr w:type="gramStart"/>
      <w:r w:rsidRPr="007061D9">
        <w:rPr>
          <w:rFonts w:ascii="Times New Roman" w:hAnsi="Times New Roman" w:cs="Times New Roman"/>
          <w:sz w:val="20"/>
          <w:szCs w:val="20"/>
        </w:rPr>
        <w:t>Контроль за</w:t>
      </w:r>
      <w:proofErr w:type="gramEnd"/>
      <w:r w:rsidRPr="007061D9">
        <w:rPr>
          <w:rFonts w:ascii="Times New Roman" w:hAnsi="Times New Roman" w:cs="Times New Roman"/>
          <w:sz w:val="20"/>
          <w:szCs w:val="20"/>
        </w:rPr>
        <w:t xml:space="preserve"> исполнением положений настоящего Административного регламента осуществляется </w:t>
      </w:r>
      <w:r w:rsidRPr="007061D9">
        <w:rPr>
          <w:rFonts w:ascii="Times New Roman" w:hAnsi="Times New Roman" w:cs="Times New Roman"/>
          <w:sz w:val="20"/>
          <w:szCs w:val="20"/>
        </w:rPr>
        <w:lastRenderedPageBreak/>
        <w:t>главой администрации или уполномоченными им должностными лицами.</w:t>
      </w:r>
    </w:p>
    <w:p w:rsidR="007061D9" w:rsidRPr="007061D9" w:rsidRDefault="007061D9" w:rsidP="007061D9">
      <w:pPr>
        <w:ind w:firstLine="709"/>
        <w:jc w:val="both"/>
        <w:rPr>
          <w:rFonts w:ascii="Times New Roman" w:hAnsi="Times New Roman" w:cs="Times New Roman"/>
          <w:sz w:val="20"/>
          <w:szCs w:val="20"/>
        </w:rPr>
      </w:pPr>
      <w:r w:rsidRPr="007061D9">
        <w:rPr>
          <w:rFonts w:ascii="Times New Roman" w:hAnsi="Times New Roman" w:cs="Times New Roman"/>
          <w:sz w:val="20"/>
          <w:szCs w:val="20"/>
        </w:rPr>
        <w:t>Перечень уполномоченных должностных лиц, осуществляющих контроль, и периодичность осуществления контроля устанавливается муниципальным правовым актом администрации.</w:t>
      </w:r>
    </w:p>
    <w:p w:rsidR="007061D9" w:rsidRPr="007061D9" w:rsidRDefault="007061D9" w:rsidP="007061D9">
      <w:pPr>
        <w:pStyle w:val="ConsPlusNormal"/>
        <w:ind w:firstLine="709"/>
        <w:jc w:val="both"/>
        <w:rPr>
          <w:rFonts w:ascii="Times New Roman" w:hAnsi="Times New Roman" w:cs="Times New Roman"/>
        </w:rPr>
      </w:pPr>
      <w:r w:rsidRPr="007061D9">
        <w:rPr>
          <w:rFonts w:ascii="Times New Roman" w:hAnsi="Times New Roman" w:cs="Times New Roman"/>
        </w:rPr>
        <w:t>Глава администрации, а также уполномоченное им должностное лицо, осуществляя контроль, вправе:</w:t>
      </w:r>
    </w:p>
    <w:p w:rsidR="007061D9" w:rsidRPr="007061D9" w:rsidRDefault="007061D9" w:rsidP="007061D9">
      <w:pPr>
        <w:pStyle w:val="ConsPlusNormal"/>
        <w:ind w:firstLine="709"/>
        <w:jc w:val="both"/>
        <w:rPr>
          <w:rFonts w:ascii="Times New Roman" w:hAnsi="Times New Roman" w:cs="Times New Roman"/>
        </w:rPr>
      </w:pPr>
      <w:r w:rsidRPr="007061D9">
        <w:rPr>
          <w:rFonts w:ascii="Times New Roman" w:hAnsi="Times New Roman" w:cs="Times New Roman"/>
        </w:rPr>
        <w:t>контролировать соблюдение порядка и условий предоставления муниципальной услуги;</w:t>
      </w:r>
    </w:p>
    <w:p w:rsidR="007061D9" w:rsidRPr="007061D9" w:rsidRDefault="007061D9" w:rsidP="007061D9">
      <w:pPr>
        <w:pStyle w:val="ConsPlusNormal"/>
        <w:ind w:firstLine="709"/>
        <w:jc w:val="both"/>
        <w:rPr>
          <w:rFonts w:ascii="Times New Roman" w:hAnsi="Times New Roman" w:cs="Times New Roman"/>
        </w:rPr>
      </w:pPr>
      <w:r w:rsidRPr="007061D9">
        <w:rPr>
          <w:rFonts w:ascii="Times New Roman" w:hAnsi="Times New Roman" w:cs="Times New Roman"/>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061D9" w:rsidRPr="007061D9" w:rsidRDefault="007061D9" w:rsidP="007061D9">
      <w:pPr>
        <w:pStyle w:val="ConsPlusNormal"/>
        <w:ind w:firstLine="709"/>
        <w:jc w:val="both"/>
        <w:rPr>
          <w:rFonts w:ascii="Times New Roman" w:hAnsi="Times New Roman" w:cs="Times New Roman"/>
        </w:rPr>
      </w:pPr>
      <w:r w:rsidRPr="007061D9">
        <w:rPr>
          <w:rFonts w:ascii="Times New Roman" w:hAnsi="Times New Roman" w:cs="Times New Roman"/>
        </w:rPr>
        <w:t>назначать ответственных специалистов администрации для постоянного наблюдения за предоставлением муниципальной услуги;</w:t>
      </w:r>
    </w:p>
    <w:p w:rsidR="007061D9" w:rsidRPr="007061D9" w:rsidRDefault="007061D9" w:rsidP="007061D9">
      <w:pPr>
        <w:pStyle w:val="ConsPlusNormal"/>
        <w:ind w:firstLine="709"/>
        <w:jc w:val="both"/>
        <w:rPr>
          <w:rFonts w:ascii="Times New Roman" w:hAnsi="Times New Roman" w:cs="Times New Roman"/>
        </w:rPr>
      </w:pPr>
      <w:proofErr w:type="gramStart"/>
      <w:r w:rsidRPr="007061D9">
        <w:rPr>
          <w:rFonts w:ascii="Times New Roman" w:hAnsi="Times New Roman" w:cs="Times New Roman"/>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одного раза в год.</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4.2. Ответственность специалистов закрепляется в их должностных регламентах (инструкциях).</w:t>
      </w:r>
    </w:p>
    <w:p w:rsidR="007061D9" w:rsidRPr="007061D9" w:rsidRDefault="007061D9" w:rsidP="007061D9">
      <w:pPr>
        <w:ind w:firstLine="709"/>
        <w:jc w:val="both"/>
        <w:rPr>
          <w:rFonts w:ascii="Times New Roman" w:hAnsi="Times New Roman" w:cs="Times New Roman"/>
          <w:sz w:val="20"/>
          <w:szCs w:val="20"/>
        </w:rPr>
      </w:pPr>
      <w:r w:rsidRPr="007061D9">
        <w:rPr>
          <w:rFonts w:ascii="Times New Roman" w:hAnsi="Times New Roman" w:cs="Times New Roman"/>
          <w:sz w:val="20"/>
          <w:szCs w:val="20"/>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7061D9" w:rsidRPr="007061D9" w:rsidRDefault="007061D9" w:rsidP="007061D9">
      <w:pPr>
        <w:jc w:val="both"/>
        <w:rPr>
          <w:rFonts w:ascii="Times New Roman" w:hAnsi="Times New Roman" w:cs="Times New Roman"/>
          <w:sz w:val="20"/>
          <w:szCs w:val="20"/>
        </w:rPr>
      </w:pPr>
    </w:p>
    <w:p w:rsidR="007061D9" w:rsidRPr="007061D9" w:rsidRDefault="007061D9" w:rsidP="007061D9">
      <w:pPr>
        <w:jc w:val="center"/>
        <w:rPr>
          <w:rFonts w:ascii="Times New Roman" w:hAnsi="Times New Roman" w:cs="Times New Roman"/>
          <w:b/>
          <w:sz w:val="20"/>
          <w:szCs w:val="20"/>
        </w:rPr>
      </w:pPr>
      <w:r w:rsidRPr="007061D9">
        <w:rPr>
          <w:rFonts w:ascii="Times New Roman" w:hAnsi="Times New Roman" w:cs="Times New Roman"/>
          <w:b/>
          <w:sz w:val="20"/>
          <w:szCs w:val="20"/>
        </w:rPr>
        <w:t xml:space="preserve">5. Досудебный (внесудебный) порядок обжалования </w:t>
      </w:r>
    </w:p>
    <w:p w:rsidR="007061D9" w:rsidRPr="007061D9" w:rsidRDefault="007061D9" w:rsidP="007061D9">
      <w:pPr>
        <w:jc w:val="center"/>
        <w:rPr>
          <w:rFonts w:ascii="Times New Roman" w:hAnsi="Times New Roman" w:cs="Times New Roman"/>
          <w:b/>
          <w:sz w:val="20"/>
          <w:szCs w:val="20"/>
        </w:rPr>
      </w:pPr>
      <w:r w:rsidRPr="007061D9">
        <w:rPr>
          <w:rFonts w:ascii="Times New Roman" w:hAnsi="Times New Roman" w:cs="Times New Roman"/>
          <w:b/>
          <w:sz w:val="20"/>
          <w:szCs w:val="20"/>
        </w:rPr>
        <w:t>решений и действий (бездействия) органа, предоставляющего муниципальную услугу, а также их должностных лиц</w:t>
      </w:r>
    </w:p>
    <w:p w:rsidR="007061D9" w:rsidRPr="007061D9" w:rsidRDefault="007061D9" w:rsidP="007061D9">
      <w:pPr>
        <w:ind w:firstLine="720"/>
        <w:jc w:val="both"/>
        <w:rPr>
          <w:rFonts w:ascii="Times New Roman" w:hAnsi="Times New Roman" w:cs="Times New Roman"/>
          <w:sz w:val="20"/>
          <w:szCs w:val="20"/>
        </w:rPr>
      </w:pP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5.2. Досудебный порядок обжалования. </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5.2.1. Заявитель может обратиться с жалобой, в том числе в следующих случаях:</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нарушение срока регистрации заявления о предоставлении муниципальной услуги;</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нарушение срока предоставления муниципальной услуги;</w:t>
      </w:r>
    </w:p>
    <w:p w:rsidR="007061D9" w:rsidRPr="007061D9" w:rsidRDefault="007061D9" w:rsidP="007061D9">
      <w:pPr>
        <w:pStyle w:val="ae"/>
        <w:widowControl/>
        <w:spacing w:line="100" w:lineRule="atLeast"/>
        <w:ind w:left="0" w:firstLine="705"/>
        <w:rPr>
          <w:rFonts w:eastAsia="Courier New CYR"/>
          <w:bCs/>
          <w:color w:val="000000"/>
          <w:sz w:val="20"/>
          <w:szCs w:val="20"/>
        </w:rPr>
      </w:pPr>
      <w:r w:rsidRPr="007061D9">
        <w:rPr>
          <w:rFonts w:eastAsia="Courier New CYR"/>
          <w:bCs/>
          <w:color w:val="000000"/>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7061D9" w:rsidRPr="007061D9" w:rsidRDefault="007061D9" w:rsidP="007061D9">
      <w:pPr>
        <w:autoSpaceDE w:val="0"/>
        <w:ind w:firstLine="709"/>
        <w:jc w:val="both"/>
        <w:rPr>
          <w:rFonts w:ascii="Times New Roman" w:hAnsi="Times New Roman" w:cs="Times New Roman"/>
          <w:sz w:val="20"/>
          <w:szCs w:val="20"/>
        </w:rPr>
      </w:pPr>
      <w:proofErr w:type="gramStart"/>
      <w:r w:rsidRPr="007061D9">
        <w:rPr>
          <w:rFonts w:ascii="Times New Roman" w:hAnsi="Times New Roman" w:cs="Times New Roman"/>
          <w:sz w:val="20"/>
          <w:szCs w:val="20"/>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7061D9" w:rsidRPr="007061D9" w:rsidRDefault="007061D9" w:rsidP="007061D9">
      <w:pPr>
        <w:autoSpaceDE w:val="0"/>
        <w:ind w:firstLine="709"/>
        <w:jc w:val="both"/>
        <w:rPr>
          <w:rFonts w:ascii="Times New Roman" w:hAnsi="Times New Roman" w:cs="Times New Roman"/>
          <w:sz w:val="20"/>
          <w:szCs w:val="20"/>
        </w:rPr>
      </w:pPr>
      <w:proofErr w:type="gramStart"/>
      <w:r w:rsidRPr="007061D9">
        <w:rPr>
          <w:rFonts w:ascii="Times New Roman" w:hAnsi="Times New Roman" w:cs="Times New Roman"/>
          <w:sz w:val="20"/>
          <w:szCs w:val="2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061D9" w:rsidRPr="007061D9" w:rsidRDefault="007061D9" w:rsidP="007061D9">
      <w:pPr>
        <w:pStyle w:val="ConsPlusNormal"/>
        <w:widowControl/>
        <w:spacing w:line="100" w:lineRule="atLeast"/>
        <w:ind w:firstLine="709"/>
        <w:jc w:val="both"/>
        <w:rPr>
          <w:rFonts w:ascii="Times New Roman" w:eastAsia="Courier New CYR" w:hAnsi="Times New Roman" w:cs="Times New Roman"/>
          <w:bCs/>
          <w:color w:val="000000"/>
        </w:rPr>
      </w:pPr>
      <w:proofErr w:type="gramStart"/>
      <w:r w:rsidRPr="007061D9">
        <w:rPr>
          <w:rFonts w:ascii="Times New Roman" w:eastAsia="Courier New CYR" w:hAnsi="Times New Roman" w:cs="Times New Roman"/>
          <w:bCs/>
          <w:color w:val="000000"/>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w:t>
      </w:r>
      <w:r w:rsidRPr="007061D9">
        <w:rPr>
          <w:rFonts w:ascii="Times New Roman" w:hAnsi="Times New Roman" w:cs="Times New Roman"/>
          <w:bCs/>
          <w:color w:val="000000"/>
        </w:rPr>
        <w:t>27.07.2010 № 210-ФЗ «Об организации предоставления государственных и муниципальных</w:t>
      </w:r>
      <w:proofErr w:type="gramEnd"/>
      <w:r w:rsidRPr="007061D9">
        <w:rPr>
          <w:rFonts w:ascii="Times New Roman" w:hAnsi="Times New Roman" w:cs="Times New Roman"/>
          <w:bCs/>
          <w:color w:val="000000"/>
        </w:rPr>
        <w:t xml:space="preserve"> услуг»</w:t>
      </w:r>
      <w:r w:rsidRPr="007061D9">
        <w:rPr>
          <w:rFonts w:ascii="Times New Roman" w:eastAsia="Courier New CYR" w:hAnsi="Times New Roman" w:cs="Times New Roman"/>
          <w:bCs/>
          <w:color w:val="000000"/>
        </w:rPr>
        <w:t xml:space="preserve">. </w:t>
      </w:r>
      <w:proofErr w:type="gramStart"/>
      <w:r w:rsidRPr="007061D9">
        <w:rPr>
          <w:rFonts w:ascii="Times New Roman" w:eastAsia="Courier New CYR" w:hAnsi="Times New Roman" w:cs="Times New Roman"/>
          <w:bCs/>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w:t>
      </w:r>
      <w:r w:rsidRPr="007061D9">
        <w:rPr>
          <w:rFonts w:ascii="Times New Roman" w:hAnsi="Times New Roman" w:cs="Times New Roman"/>
          <w:bCs/>
          <w:color w:val="000000"/>
        </w:rPr>
        <w:t>27.07.2010 № 210-ФЗ «Об организации предоставления государственных и муниципальных услуг</w:t>
      </w:r>
      <w:proofErr w:type="gramEnd"/>
      <w:r w:rsidRPr="007061D9">
        <w:rPr>
          <w:rFonts w:ascii="Times New Roman" w:hAnsi="Times New Roman" w:cs="Times New Roman"/>
          <w:bCs/>
          <w:color w:val="000000"/>
        </w:rPr>
        <w:t>»</w:t>
      </w:r>
      <w:r w:rsidRPr="007061D9">
        <w:rPr>
          <w:rFonts w:ascii="Times New Roman" w:eastAsia="Courier New CYR" w:hAnsi="Times New Roman" w:cs="Times New Roman"/>
          <w:bCs/>
          <w:color w:val="000000"/>
        </w:rPr>
        <w:t xml:space="preserve">. </w:t>
      </w:r>
    </w:p>
    <w:p w:rsidR="007061D9" w:rsidRPr="007061D9" w:rsidRDefault="007061D9" w:rsidP="007061D9">
      <w:pPr>
        <w:autoSpaceDE w:val="0"/>
        <w:spacing w:line="100" w:lineRule="atLeast"/>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5.2.2. Жалоба подается в письменной форме на бумажном носителе, в том числе при личном приеме </w:t>
      </w:r>
      <w:r w:rsidRPr="007061D9">
        <w:rPr>
          <w:rFonts w:ascii="Times New Roman" w:hAnsi="Times New Roman" w:cs="Times New Roman"/>
          <w:sz w:val="20"/>
          <w:szCs w:val="20"/>
        </w:rPr>
        <w:lastRenderedPageBreak/>
        <w:t>заявителя, в электронной форме в орган, предоставляющий муниципальную услугу.</w:t>
      </w:r>
    </w:p>
    <w:p w:rsidR="007061D9" w:rsidRPr="007061D9" w:rsidRDefault="007061D9" w:rsidP="007061D9">
      <w:pPr>
        <w:pStyle w:val="ConsPlusNormal"/>
        <w:spacing w:after="240" w:line="100" w:lineRule="atLeast"/>
        <w:ind w:firstLine="709"/>
        <w:jc w:val="both"/>
        <w:rPr>
          <w:rFonts w:ascii="Times New Roman" w:hAnsi="Times New Roman" w:cs="Times New Roman"/>
        </w:rPr>
      </w:pPr>
      <w:proofErr w:type="gramStart"/>
      <w:r w:rsidRPr="007061D9">
        <w:rPr>
          <w:rFonts w:ascii="Times New Roman" w:hAnsi="Times New Roman" w:cs="Times New Roman"/>
        </w:rPr>
        <w:t>Жалоба на решения и (или) действия (бездействие) органов, предоставляющих муниципальные услуги и их должностных лиц,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w:t>
      </w:r>
      <w:proofErr w:type="gramEnd"/>
      <w:r w:rsidRPr="007061D9">
        <w:rPr>
          <w:rFonts w:ascii="Times New Roman" w:hAnsi="Times New Roman" w:cs="Times New Roman"/>
        </w:rPr>
        <w:t xml:space="preserve">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061D9" w:rsidRPr="007061D9" w:rsidRDefault="007061D9" w:rsidP="007061D9">
      <w:pPr>
        <w:pStyle w:val="ConsPlusNormal"/>
        <w:spacing w:after="240"/>
        <w:ind w:firstLine="709"/>
        <w:jc w:val="both"/>
        <w:rPr>
          <w:rFonts w:ascii="Times New Roman" w:hAnsi="Times New Roman" w:cs="Times New Roman"/>
        </w:rPr>
      </w:pPr>
      <w:r w:rsidRPr="007061D9">
        <w:rPr>
          <w:rFonts w:ascii="Times New Roman" w:hAnsi="Times New Roman" w:cs="Times New Roman"/>
        </w:rPr>
        <w:t>5.2.3. Жалоба может быть направлена по почте, через многофункциональный центр (при его наличии),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5.2.4. Жалоба должна содержать:</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061D9" w:rsidRPr="007061D9" w:rsidRDefault="007061D9" w:rsidP="007061D9">
      <w:pPr>
        <w:autoSpaceDE w:val="0"/>
        <w:ind w:firstLine="709"/>
        <w:jc w:val="both"/>
        <w:rPr>
          <w:rFonts w:ascii="Times New Roman" w:hAnsi="Times New Roman" w:cs="Times New Roman"/>
          <w:sz w:val="20"/>
          <w:szCs w:val="20"/>
        </w:rPr>
      </w:pPr>
      <w:proofErr w:type="gramStart"/>
      <w:r w:rsidRPr="007061D9">
        <w:rPr>
          <w:rFonts w:ascii="Times New Roman"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Время приема жалоб должно совпадать со временем предоставления муниципальных услуг. </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оформленная в соответствии с законодательством Российской Федерации доверенность (для физических лиц);</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В электронном виде жалоба может быть подана заявителем посредством: </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сети Интернет, включая официальный сайт органа, предоставляющего муниципальную услугу;</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Единого портала, Регионального портала.</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w:t>
      </w:r>
      <w:r w:rsidRPr="007061D9">
        <w:rPr>
          <w:rFonts w:ascii="Times New Roman" w:hAnsi="Times New Roman" w:cs="Times New Roman"/>
          <w:sz w:val="20"/>
          <w:szCs w:val="20"/>
        </w:rPr>
        <w:lastRenderedPageBreak/>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5.2.12. По результатам рассмотрения жалобы орган, предоставляющий муниципальную услугу, принимает решение:</w:t>
      </w:r>
    </w:p>
    <w:p w:rsidR="007061D9" w:rsidRPr="007061D9" w:rsidRDefault="007061D9" w:rsidP="007061D9">
      <w:pPr>
        <w:autoSpaceDE w:val="0"/>
        <w:ind w:firstLine="709"/>
        <w:jc w:val="both"/>
        <w:rPr>
          <w:rFonts w:ascii="Times New Roman" w:hAnsi="Times New Roman" w:cs="Times New Roman"/>
          <w:sz w:val="20"/>
          <w:szCs w:val="20"/>
        </w:rPr>
      </w:pPr>
      <w:proofErr w:type="gramStart"/>
      <w:r w:rsidRPr="007061D9">
        <w:rPr>
          <w:rFonts w:ascii="Times New Roman" w:hAnsi="Times New Roman" w:cs="Times New Roman"/>
          <w:sz w:val="20"/>
          <w:szCs w:val="20"/>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об отказе в удовлетворении жалобы.</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7061D9" w:rsidRPr="007061D9" w:rsidRDefault="007061D9" w:rsidP="007061D9">
      <w:pPr>
        <w:widowControl/>
        <w:spacing w:line="100" w:lineRule="atLeast"/>
        <w:ind w:firstLine="709"/>
        <w:jc w:val="both"/>
        <w:rPr>
          <w:rFonts w:ascii="Times New Roman" w:hAnsi="Times New Roman" w:cs="Times New Roman"/>
          <w:sz w:val="20"/>
          <w:szCs w:val="20"/>
        </w:rPr>
      </w:pPr>
      <w:r w:rsidRPr="007061D9">
        <w:rPr>
          <w:rFonts w:ascii="Times New Roman" w:eastAsia="Courier New CYR" w:hAnsi="Times New Roman" w:cs="Times New Roman"/>
          <w:bCs/>
          <w:sz w:val="20"/>
          <w:szCs w:val="20"/>
        </w:rPr>
        <w:t xml:space="preserve">5.2.13.1. </w:t>
      </w:r>
      <w:proofErr w:type="gramStart"/>
      <w:r w:rsidRPr="007061D9">
        <w:rPr>
          <w:rFonts w:ascii="Times New Roman" w:hAnsi="Times New Roman" w:cs="Times New Roman"/>
          <w:sz w:val="20"/>
          <w:szCs w:val="20"/>
        </w:rPr>
        <w:t xml:space="preserve">В случае признания жалобы подлежащей удовлетворению в ответе заявителю, указанном в пункте 5.2.13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7061D9">
        <w:rPr>
          <w:rFonts w:ascii="Times New Roman" w:eastAsia="Courier New CYR" w:hAnsi="Times New Roman" w:cs="Times New Roman"/>
          <w:bCs/>
          <w:sz w:val="20"/>
          <w:szCs w:val="20"/>
        </w:rPr>
        <w:t xml:space="preserve">от </w:t>
      </w:r>
      <w:r w:rsidRPr="007061D9">
        <w:rPr>
          <w:rFonts w:ascii="Times New Roman" w:eastAsia="Calibri" w:hAnsi="Times New Roman" w:cs="Times New Roman"/>
          <w:bCs/>
          <w:sz w:val="20"/>
          <w:szCs w:val="20"/>
        </w:rPr>
        <w:t>27.07.2010 № 210-ФЗ «Об организации предоставления государственных и муниципальных услуг»</w:t>
      </w:r>
      <w:r w:rsidRPr="007061D9">
        <w:rPr>
          <w:rFonts w:ascii="Times New Roman" w:hAnsi="Times New Roman" w:cs="Times New Roman"/>
          <w:sz w:val="20"/>
          <w:szCs w:val="20"/>
        </w:rPr>
        <w:t>, в целях незамедлительного устранения выявленных нарушений при оказании государственной или муниципальной услуги</w:t>
      </w:r>
      <w:proofErr w:type="gramEnd"/>
      <w:r w:rsidRPr="007061D9">
        <w:rPr>
          <w:rFonts w:ascii="Times New Roman" w:hAnsi="Times New Roman" w:cs="Times New Roman"/>
          <w:sz w:val="20"/>
          <w:szCs w:val="20"/>
        </w:rPr>
        <w:t xml:space="preserve">, а также приносятся извинения за доставленные </w:t>
      </w:r>
      <w:proofErr w:type="gramStart"/>
      <w:r w:rsidRPr="007061D9">
        <w:rPr>
          <w:rFonts w:ascii="Times New Roman" w:hAnsi="Times New Roman" w:cs="Times New Roman"/>
          <w:sz w:val="20"/>
          <w:szCs w:val="20"/>
        </w:rPr>
        <w:t>неудобства</w:t>
      </w:r>
      <w:proofErr w:type="gramEnd"/>
      <w:r w:rsidRPr="007061D9">
        <w:rPr>
          <w:rFonts w:ascii="Times New Roman"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061D9" w:rsidRPr="007061D9" w:rsidRDefault="007061D9" w:rsidP="007061D9">
      <w:pPr>
        <w:pStyle w:val="ConsPlusNormal"/>
        <w:widowControl/>
        <w:spacing w:line="100" w:lineRule="atLeast"/>
        <w:ind w:firstLine="709"/>
        <w:jc w:val="both"/>
        <w:rPr>
          <w:rFonts w:ascii="Times New Roman" w:eastAsia="Courier New CYR" w:hAnsi="Times New Roman" w:cs="Times New Roman"/>
          <w:color w:val="000000"/>
        </w:rPr>
      </w:pPr>
      <w:r w:rsidRPr="007061D9">
        <w:rPr>
          <w:rFonts w:ascii="Times New Roman" w:eastAsia="Courier New CYR" w:hAnsi="Times New Roman" w:cs="Times New Roman"/>
          <w:color w:val="000000"/>
        </w:rPr>
        <w:t xml:space="preserve">5.2.13.2. В случае признания </w:t>
      </w:r>
      <w:proofErr w:type="gramStart"/>
      <w:r w:rsidRPr="007061D9">
        <w:rPr>
          <w:rFonts w:ascii="Times New Roman" w:eastAsia="Courier New CYR" w:hAnsi="Times New Roman" w:cs="Times New Roman"/>
          <w:color w:val="000000"/>
        </w:rPr>
        <w:t>жалобы</w:t>
      </w:r>
      <w:proofErr w:type="gramEnd"/>
      <w:r w:rsidRPr="007061D9">
        <w:rPr>
          <w:rFonts w:ascii="Times New Roman" w:eastAsia="Courier New CYR" w:hAnsi="Times New Roman" w:cs="Times New Roman"/>
          <w:color w:val="000000"/>
        </w:rPr>
        <w:t xml:space="preserve"> не подлежащей удовлетворению в ответе заявителю, указанном в пункте 5.2.13 Регламента, даются аргументированные разъяснения о причинах принятого решения, а также информация о порядке обжалования принятого решения.</w:t>
      </w:r>
    </w:p>
    <w:p w:rsidR="007061D9" w:rsidRPr="007061D9" w:rsidRDefault="007061D9" w:rsidP="007061D9">
      <w:pPr>
        <w:autoSpaceDE w:val="0"/>
        <w:spacing w:line="100" w:lineRule="atLeast"/>
        <w:ind w:firstLine="709"/>
        <w:jc w:val="both"/>
        <w:rPr>
          <w:rFonts w:ascii="Times New Roman" w:hAnsi="Times New Roman" w:cs="Times New Roman"/>
          <w:sz w:val="20"/>
          <w:szCs w:val="20"/>
        </w:rPr>
      </w:pPr>
      <w:r w:rsidRPr="007061D9">
        <w:rPr>
          <w:rFonts w:ascii="Times New Roman" w:hAnsi="Times New Roman" w:cs="Times New Roman"/>
          <w:sz w:val="20"/>
          <w:szCs w:val="20"/>
        </w:rPr>
        <w:t>5.2.14. В ответе по результатам рассмотрения жалобы указываются:</w:t>
      </w:r>
    </w:p>
    <w:p w:rsidR="007061D9" w:rsidRPr="007061D9" w:rsidRDefault="007061D9" w:rsidP="007061D9">
      <w:pPr>
        <w:autoSpaceDE w:val="0"/>
        <w:spacing w:line="100" w:lineRule="atLeast"/>
        <w:ind w:firstLine="709"/>
        <w:jc w:val="both"/>
        <w:rPr>
          <w:rFonts w:ascii="Times New Roman" w:hAnsi="Times New Roman" w:cs="Times New Roman"/>
          <w:sz w:val="20"/>
          <w:szCs w:val="20"/>
        </w:rPr>
      </w:pPr>
      <w:proofErr w:type="gramStart"/>
      <w:r w:rsidRPr="007061D9">
        <w:rPr>
          <w:rFonts w:ascii="Times New Roman" w:hAnsi="Times New Roman" w:cs="Times New Roman"/>
          <w:sz w:val="20"/>
          <w:szCs w:val="20"/>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7061D9" w:rsidRPr="007061D9" w:rsidRDefault="007061D9" w:rsidP="007061D9">
      <w:pPr>
        <w:autoSpaceDE w:val="0"/>
        <w:spacing w:line="100" w:lineRule="atLeast"/>
        <w:ind w:firstLine="709"/>
        <w:jc w:val="both"/>
        <w:rPr>
          <w:rFonts w:ascii="Times New Roman" w:hAnsi="Times New Roman" w:cs="Times New Roman"/>
          <w:sz w:val="20"/>
          <w:szCs w:val="20"/>
        </w:rPr>
      </w:pPr>
      <w:r w:rsidRPr="007061D9">
        <w:rPr>
          <w:rFonts w:ascii="Times New Roman" w:hAnsi="Times New Roman" w:cs="Times New Roman"/>
          <w:sz w:val="20"/>
          <w:szCs w:val="20"/>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фамилия, имя, отчество (последнее – при наличии) или наименование заявителя;</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основания для принятия решения по жалобе;</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принятое по жалобе решение;</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сведения о порядке обжалования принятого по жалобе решения.</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0" w:history="1">
        <w:r w:rsidRPr="007061D9">
          <w:rPr>
            <w:rStyle w:val="a3"/>
            <w:rFonts w:ascii="Times New Roman" w:hAnsi="Times New Roman" w:cs="Times New Roman"/>
            <w:sz w:val="20"/>
            <w:szCs w:val="20"/>
          </w:rPr>
          <w:t>законодательством</w:t>
        </w:r>
      </w:hyperlink>
      <w:r w:rsidRPr="007061D9">
        <w:rPr>
          <w:rFonts w:ascii="Times New Roman" w:hAnsi="Times New Roman" w:cs="Times New Roman"/>
          <w:sz w:val="20"/>
          <w:szCs w:val="20"/>
        </w:rPr>
        <w:t xml:space="preserve"> Российской Федерации. </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5.2.16. Орган, предоставляющий муниципальную услугу, отказывает в удовлетворении жалобы в следующих случаях: </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 xml:space="preserve">наличие решения по жалобе, принятого ранее в соответствии с действующим законодательством в </w:t>
      </w:r>
      <w:r w:rsidRPr="007061D9">
        <w:rPr>
          <w:rFonts w:ascii="Times New Roman" w:hAnsi="Times New Roman" w:cs="Times New Roman"/>
          <w:sz w:val="20"/>
          <w:szCs w:val="20"/>
        </w:rPr>
        <w:lastRenderedPageBreak/>
        <w:t>отношении того же заявителя и по тому же предмету жалобы.</w:t>
      </w:r>
    </w:p>
    <w:p w:rsidR="007061D9" w:rsidRPr="007061D9" w:rsidRDefault="007061D9" w:rsidP="007061D9">
      <w:pPr>
        <w:autoSpaceDE w:val="0"/>
        <w:ind w:firstLine="709"/>
        <w:jc w:val="both"/>
        <w:rPr>
          <w:rFonts w:ascii="Times New Roman" w:eastAsia="Times New Roman" w:hAnsi="Times New Roman" w:cs="Times New Roman"/>
          <w:sz w:val="20"/>
          <w:szCs w:val="20"/>
        </w:rPr>
      </w:pPr>
      <w:r w:rsidRPr="007061D9">
        <w:rPr>
          <w:rFonts w:ascii="Times New Roman" w:hAnsi="Times New Roman" w:cs="Times New Roman"/>
          <w:sz w:val="20"/>
          <w:szCs w:val="20"/>
        </w:rPr>
        <w:t xml:space="preserve">5.2.17. Орган, предоставляющий муниципальную услугу, </w:t>
      </w:r>
      <w:r w:rsidRPr="007061D9">
        <w:rPr>
          <w:rFonts w:ascii="Times New Roman" w:eastAsia="Times New Roman" w:hAnsi="Times New Roman" w:cs="Times New Roman"/>
          <w:sz w:val="20"/>
          <w:szCs w:val="20"/>
        </w:rPr>
        <w:t>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061D9" w:rsidRPr="007061D9" w:rsidRDefault="007061D9" w:rsidP="007061D9">
      <w:pPr>
        <w:autoSpaceDE w:val="0"/>
        <w:ind w:firstLine="709"/>
        <w:jc w:val="both"/>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5.2.18. В случае</w:t>
      </w:r>
      <w:proofErr w:type="gramStart"/>
      <w:r w:rsidRPr="007061D9">
        <w:rPr>
          <w:rFonts w:ascii="Times New Roman" w:eastAsia="Times New Roman" w:hAnsi="Times New Roman" w:cs="Times New Roman"/>
          <w:sz w:val="20"/>
          <w:szCs w:val="20"/>
        </w:rPr>
        <w:t>,</w:t>
      </w:r>
      <w:proofErr w:type="gramEnd"/>
      <w:r w:rsidRPr="007061D9">
        <w:rPr>
          <w:rFonts w:ascii="Times New Roman" w:eastAsia="Times New Roman" w:hAnsi="Times New Roman" w:cs="Times New Roman"/>
          <w:sz w:val="20"/>
          <w:szCs w:val="20"/>
        </w:rPr>
        <w:t xml:space="preserve">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061D9" w:rsidRPr="007061D9" w:rsidRDefault="007061D9" w:rsidP="007061D9">
      <w:pPr>
        <w:autoSpaceDE w:val="0"/>
        <w:ind w:firstLine="709"/>
        <w:jc w:val="both"/>
        <w:rPr>
          <w:rFonts w:ascii="Times New Roman" w:hAnsi="Times New Roman" w:cs="Times New Roman"/>
          <w:sz w:val="20"/>
          <w:szCs w:val="20"/>
        </w:rPr>
      </w:pPr>
      <w:r w:rsidRPr="007061D9">
        <w:rPr>
          <w:rFonts w:ascii="Times New Roman" w:hAnsi="Times New Roman" w:cs="Times New Roman"/>
          <w:sz w:val="20"/>
          <w:szCs w:val="20"/>
        </w:rPr>
        <w:t>5.3. Порядок обжалования решения по жалобе.</w:t>
      </w:r>
    </w:p>
    <w:p w:rsidR="007061D9" w:rsidRPr="007061D9" w:rsidRDefault="007061D9" w:rsidP="007061D9">
      <w:pPr>
        <w:autoSpaceDE w:val="0"/>
        <w:ind w:firstLine="720"/>
        <w:jc w:val="both"/>
        <w:rPr>
          <w:rFonts w:ascii="Times New Roman" w:hAnsi="Times New Roman" w:cs="Times New Roman"/>
          <w:sz w:val="20"/>
          <w:szCs w:val="20"/>
        </w:rPr>
      </w:pPr>
      <w:r w:rsidRPr="007061D9">
        <w:rPr>
          <w:rFonts w:ascii="Times New Roman" w:hAnsi="Times New Roman" w:cs="Times New Roman"/>
          <w:sz w:val="20"/>
          <w:szCs w:val="20"/>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7061D9" w:rsidRPr="007061D9" w:rsidRDefault="007061D9" w:rsidP="007061D9">
      <w:pPr>
        <w:autoSpaceDE w:val="0"/>
        <w:ind w:firstLine="540"/>
        <w:jc w:val="both"/>
        <w:rPr>
          <w:rFonts w:ascii="Times New Roman" w:hAnsi="Times New Roman" w:cs="Times New Roman"/>
          <w:sz w:val="20"/>
          <w:szCs w:val="20"/>
        </w:rPr>
      </w:pPr>
    </w:p>
    <w:p w:rsidR="007061D9" w:rsidRPr="007061D9" w:rsidRDefault="007061D9" w:rsidP="007061D9">
      <w:pPr>
        <w:rPr>
          <w:rFonts w:ascii="Times New Roman" w:hAnsi="Times New Roman" w:cs="Times New Roman"/>
          <w:sz w:val="20"/>
          <w:szCs w:val="20"/>
        </w:rPr>
        <w:sectPr w:rsidR="007061D9" w:rsidRPr="007061D9">
          <w:headerReference w:type="default" r:id="rId11"/>
          <w:footerReference w:type="even" r:id="rId12"/>
          <w:footerReference w:type="default" r:id="rId13"/>
          <w:headerReference w:type="first" r:id="rId14"/>
          <w:footerReference w:type="first" r:id="rId15"/>
          <w:pgSz w:w="11906" w:h="16838"/>
          <w:pgMar w:top="843" w:right="850" w:bottom="1410" w:left="1560" w:header="567" w:footer="1134" w:gutter="0"/>
          <w:cols w:space="720"/>
          <w:docGrid w:linePitch="360"/>
        </w:sectPr>
      </w:pPr>
    </w:p>
    <w:p w:rsidR="007061D9" w:rsidRPr="007061D9" w:rsidRDefault="007061D9" w:rsidP="007061D9">
      <w:pPr>
        <w:pageBreakBefore/>
        <w:autoSpaceDE w:val="0"/>
        <w:ind w:left="5940" w:hanging="720"/>
        <w:jc w:val="right"/>
        <w:rPr>
          <w:rFonts w:ascii="Times New Roman" w:hAnsi="Times New Roman" w:cs="Times New Roman"/>
          <w:sz w:val="20"/>
          <w:szCs w:val="20"/>
        </w:rPr>
      </w:pPr>
      <w:r w:rsidRPr="007061D9">
        <w:rPr>
          <w:rFonts w:ascii="Times New Roman" w:hAnsi="Times New Roman" w:cs="Times New Roman"/>
          <w:sz w:val="20"/>
          <w:szCs w:val="20"/>
        </w:rPr>
        <w:lastRenderedPageBreak/>
        <w:t xml:space="preserve"> Приложение № 1</w:t>
      </w:r>
    </w:p>
    <w:p w:rsidR="007061D9" w:rsidRPr="007061D9" w:rsidRDefault="007061D9" w:rsidP="007061D9">
      <w:pPr>
        <w:autoSpaceDE w:val="0"/>
        <w:ind w:left="5940" w:hanging="720"/>
        <w:jc w:val="right"/>
        <w:rPr>
          <w:rFonts w:ascii="Times New Roman" w:hAnsi="Times New Roman" w:cs="Times New Roman"/>
          <w:sz w:val="20"/>
          <w:szCs w:val="20"/>
        </w:rPr>
      </w:pPr>
      <w:r w:rsidRPr="007061D9">
        <w:rPr>
          <w:rFonts w:ascii="Times New Roman" w:hAnsi="Times New Roman" w:cs="Times New Roman"/>
          <w:sz w:val="20"/>
          <w:szCs w:val="20"/>
        </w:rPr>
        <w:t xml:space="preserve"> к Административному регламенту</w:t>
      </w:r>
    </w:p>
    <w:p w:rsidR="007061D9" w:rsidRPr="007061D9" w:rsidRDefault="007061D9" w:rsidP="007061D9">
      <w:pPr>
        <w:autoSpaceDE w:val="0"/>
        <w:ind w:firstLine="540"/>
        <w:jc w:val="both"/>
        <w:rPr>
          <w:rFonts w:ascii="Times New Roman" w:eastAsia="Times New Roman" w:hAnsi="Times New Roman" w:cs="Times New Roman"/>
          <w:sz w:val="20"/>
          <w:szCs w:val="20"/>
        </w:rPr>
      </w:pPr>
    </w:p>
    <w:p w:rsidR="007061D9" w:rsidRPr="007061D9" w:rsidRDefault="007061D9" w:rsidP="007061D9">
      <w:pPr>
        <w:autoSpaceDE w:val="0"/>
        <w:ind w:left="3780"/>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В _____________________________________________</w:t>
      </w:r>
    </w:p>
    <w:p w:rsidR="007061D9" w:rsidRPr="007061D9" w:rsidRDefault="007061D9" w:rsidP="007061D9">
      <w:pPr>
        <w:autoSpaceDE w:val="0"/>
        <w:ind w:left="3780"/>
        <w:jc w:val="center"/>
        <w:rPr>
          <w:rFonts w:ascii="Times New Roman" w:eastAsia="Times New Roman" w:hAnsi="Times New Roman" w:cs="Times New Roman"/>
          <w:sz w:val="20"/>
          <w:szCs w:val="20"/>
        </w:rPr>
      </w:pPr>
      <w:proofErr w:type="gramStart"/>
      <w:r w:rsidRPr="007061D9">
        <w:rPr>
          <w:rFonts w:ascii="Times New Roman" w:eastAsia="Times New Roman" w:hAnsi="Times New Roman" w:cs="Times New Roman"/>
          <w:sz w:val="20"/>
          <w:szCs w:val="20"/>
        </w:rPr>
        <w:t>(наименование органа местного самоуправления,</w:t>
      </w:r>
      <w:proofErr w:type="gramEnd"/>
    </w:p>
    <w:p w:rsidR="007061D9" w:rsidRPr="007061D9" w:rsidRDefault="007061D9" w:rsidP="007061D9">
      <w:pPr>
        <w:autoSpaceDE w:val="0"/>
        <w:ind w:left="3780"/>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_______________________________________________</w:t>
      </w:r>
    </w:p>
    <w:p w:rsidR="007061D9" w:rsidRPr="007061D9" w:rsidRDefault="007061D9" w:rsidP="007061D9">
      <w:pPr>
        <w:autoSpaceDE w:val="0"/>
        <w:ind w:left="3780"/>
        <w:jc w:val="center"/>
        <w:rPr>
          <w:rFonts w:ascii="Times New Roman" w:eastAsia="Times New Roman" w:hAnsi="Times New Roman" w:cs="Times New Roman"/>
          <w:sz w:val="20"/>
          <w:szCs w:val="20"/>
        </w:rPr>
      </w:pPr>
      <w:proofErr w:type="gramStart"/>
      <w:r w:rsidRPr="007061D9">
        <w:rPr>
          <w:rFonts w:ascii="Times New Roman" w:eastAsia="Times New Roman" w:hAnsi="Times New Roman" w:cs="Times New Roman"/>
          <w:sz w:val="20"/>
          <w:szCs w:val="20"/>
        </w:rPr>
        <w:t>Ф.И.О., должность руководителя)</w:t>
      </w:r>
      <w:proofErr w:type="gramEnd"/>
    </w:p>
    <w:p w:rsidR="007061D9" w:rsidRPr="007061D9" w:rsidRDefault="007061D9" w:rsidP="007061D9">
      <w:pPr>
        <w:autoSpaceDE w:val="0"/>
        <w:ind w:left="3780"/>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От ____________________________________________</w:t>
      </w:r>
    </w:p>
    <w:p w:rsidR="007061D9" w:rsidRPr="007061D9" w:rsidRDefault="007061D9" w:rsidP="007061D9">
      <w:pPr>
        <w:autoSpaceDE w:val="0"/>
        <w:ind w:left="3780"/>
        <w:jc w:val="center"/>
        <w:rPr>
          <w:rFonts w:ascii="Times New Roman" w:eastAsia="Times New Roman" w:hAnsi="Times New Roman" w:cs="Times New Roman"/>
          <w:sz w:val="20"/>
          <w:szCs w:val="20"/>
        </w:rPr>
      </w:pPr>
      <w:proofErr w:type="gramStart"/>
      <w:r w:rsidRPr="007061D9">
        <w:rPr>
          <w:rFonts w:ascii="Times New Roman" w:eastAsia="Times New Roman" w:hAnsi="Times New Roman" w:cs="Times New Roman"/>
          <w:sz w:val="20"/>
          <w:szCs w:val="20"/>
        </w:rPr>
        <w:t>(для юридических лиц - наименование заявителя</w:t>
      </w:r>
      <w:proofErr w:type="gramEnd"/>
    </w:p>
    <w:p w:rsidR="007061D9" w:rsidRPr="007061D9" w:rsidRDefault="007061D9" w:rsidP="007061D9">
      <w:pPr>
        <w:autoSpaceDE w:val="0"/>
        <w:ind w:left="3780"/>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_______________________________________________</w:t>
      </w:r>
    </w:p>
    <w:p w:rsidR="007061D9" w:rsidRPr="007061D9" w:rsidRDefault="007061D9" w:rsidP="007061D9">
      <w:pPr>
        <w:autoSpaceDE w:val="0"/>
        <w:ind w:left="3780"/>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местонахождение (юридический адрес), ОГРН,</w:t>
      </w:r>
    </w:p>
    <w:p w:rsidR="007061D9" w:rsidRPr="007061D9" w:rsidRDefault="007061D9" w:rsidP="007061D9">
      <w:pPr>
        <w:autoSpaceDE w:val="0"/>
        <w:ind w:left="3780"/>
        <w:jc w:val="center"/>
        <w:rPr>
          <w:rFonts w:ascii="Times New Roman" w:eastAsia="Times New Roman" w:hAnsi="Times New Roman" w:cs="Times New Roman"/>
          <w:sz w:val="20"/>
          <w:szCs w:val="20"/>
        </w:rPr>
      </w:pPr>
      <w:proofErr w:type="spellStart"/>
      <w:r w:rsidRPr="007061D9">
        <w:rPr>
          <w:rFonts w:ascii="Times New Roman" w:eastAsia="Times New Roman" w:hAnsi="Times New Roman" w:cs="Times New Roman"/>
          <w:sz w:val="20"/>
          <w:szCs w:val="20"/>
        </w:rPr>
        <w:t>_______________________________________________почтовый</w:t>
      </w:r>
      <w:proofErr w:type="spellEnd"/>
      <w:r w:rsidRPr="007061D9">
        <w:rPr>
          <w:rFonts w:ascii="Times New Roman" w:eastAsia="Times New Roman" w:hAnsi="Times New Roman" w:cs="Times New Roman"/>
          <w:sz w:val="20"/>
          <w:szCs w:val="20"/>
        </w:rPr>
        <w:t xml:space="preserve"> адрес, адрес электронной почты, телефон)</w:t>
      </w:r>
    </w:p>
    <w:p w:rsidR="007061D9" w:rsidRPr="007061D9" w:rsidRDefault="007061D9" w:rsidP="007061D9">
      <w:pPr>
        <w:autoSpaceDE w:val="0"/>
        <w:ind w:left="3780"/>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_______________________________________________</w:t>
      </w:r>
    </w:p>
    <w:p w:rsidR="007061D9" w:rsidRPr="007061D9" w:rsidRDefault="007061D9" w:rsidP="007061D9">
      <w:pPr>
        <w:autoSpaceDE w:val="0"/>
        <w:ind w:left="3780"/>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(для физических лиц - Ф.И.О., адрес места жительства)</w:t>
      </w:r>
    </w:p>
    <w:p w:rsidR="007061D9" w:rsidRPr="007061D9" w:rsidRDefault="007061D9" w:rsidP="007061D9">
      <w:pPr>
        <w:autoSpaceDE w:val="0"/>
        <w:ind w:left="3780"/>
        <w:jc w:val="center"/>
        <w:rPr>
          <w:rFonts w:ascii="Times New Roman" w:eastAsia="Times New Roman" w:hAnsi="Times New Roman" w:cs="Times New Roman"/>
          <w:sz w:val="20"/>
          <w:szCs w:val="20"/>
        </w:rPr>
      </w:pPr>
      <w:proofErr w:type="gramStart"/>
      <w:r w:rsidRPr="007061D9">
        <w:rPr>
          <w:rFonts w:ascii="Times New Roman" w:eastAsia="Times New Roman" w:hAnsi="Times New Roman" w:cs="Times New Roman"/>
          <w:sz w:val="20"/>
          <w:szCs w:val="20"/>
        </w:rPr>
        <w:t xml:space="preserve">_______________________________________________(для индивидуальных предпринимателей - Ф.И.О., </w:t>
      </w:r>
      <w:proofErr w:type="gramEnd"/>
    </w:p>
    <w:p w:rsidR="007061D9" w:rsidRPr="007061D9" w:rsidRDefault="007061D9" w:rsidP="007061D9">
      <w:pPr>
        <w:autoSpaceDE w:val="0"/>
        <w:ind w:left="3780"/>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______________________________________________</w:t>
      </w:r>
    </w:p>
    <w:p w:rsidR="007061D9" w:rsidRPr="007061D9" w:rsidRDefault="007061D9" w:rsidP="007061D9">
      <w:pPr>
        <w:autoSpaceDE w:val="0"/>
        <w:ind w:left="3780"/>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 xml:space="preserve">адрес места жительства, ОГРНИП, адрес </w:t>
      </w:r>
      <w:proofErr w:type="gramStart"/>
      <w:r w:rsidRPr="007061D9">
        <w:rPr>
          <w:rFonts w:ascii="Times New Roman" w:eastAsia="Times New Roman" w:hAnsi="Times New Roman" w:cs="Times New Roman"/>
          <w:sz w:val="20"/>
          <w:szCs w:val="20"/>
        </w:rPr>
        <w:t>электронной</w:t>
      </w:r>
      <w:proofErr w:type="gramEnd"/>
      <w:r w:rsidRPr="007061D9">
        <w:rPr>
          <w:rFonts w:ascii="Times New Roman" w:eastAsia="Times New Roman" w:hAnsi="Times New Roman" w:cs="Times New Roman"/>
          <w:sz w:val="20"/>
          <w:szCs w:val="20"/>
        </w:rPr>
        <w:t xml:space="preserve"> ________________________________________</w:t>
      </w:r>
    </w:p>
    <w:p w:rsidR="007061D9" w:rsidRPr="007061D9" w:rsidRDefault="007061D9" w:rsidP="007061D9">
      <w:pPr>
        <w:autoSpaceDE w:val="0"/>
        <w:ind w:left="3780"/>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почты, телефон)</w:t>
      </w:r>
    </w:p>
    <w:p w:rsidR="007061D9" w:rsidRPr="007061D9" w:rsidRDefault="007061D9" w:rsidP="007061D9">
      <w:pPr>
        <w:autoSpaceDE w:val="0"/>
        <w:rPr>
          <w:rFonts w:ascii="Times New Roman" w:eastAsia="Times New Roman" w:hAnsi="Times New Roman" w:cs="Times New Roman"/>
          <w:sz w:val="20"/>
          <w:szCs w:val="20"/>
        </w:rPr>
      </w:pPr>
    </w:p>
    <w:p w:rsidR="007061D9" w:rsidRPr="007061D9" w:rsidRDefault="007061D9" w:rsidP="007061D9">
      <w:pPr>
        <w:autoSpaceDE w:val="0"/>
        <w:jc w:val="center"/>
        <w:rPr>
          <w:rFonts w:ascii="Times New Roman" w:eastAsia="Times New Roman" w:hAnsi="Times New Roman" w:cs="Times New Roman"/>
          <w:b/>
          <w:sz w:val="20"/>
          <w:szCs w:val="20"/>
        </w:rPr>
      </w:pPr>
    </w:p>
    <w:p w:rsidR="007061D9" w:rsidRPr="007061D9" w:rsidRDefault="007061D9" w:rsidP="007061D9">
      <w:pPr>
        <w:autoSpaceDE w:val="0"/>
        <w:jc w:val="center"/>
        <w:rPr>
          <w:rFonts w:ascii="Times New Roman" w:eastAsia="Times New Roman" w:hAnsi="Times New Roman" w:cs="Times New Roman"/>
          <w:b/>
          <w:sz w:val="20"/>
          <w:szCs w:val="20"/>
        </w:rPr>
      </w:pPr>
      <w:r w:rsidRPr="007061D9">
        <w:rPr>
          <w:rFonts w:ascii="Times New Roman" w:eastAsia="Times New Roman" w:hAnsi="Times New Roman" w:cs="Times New Roman"/>
          <w:b/>
          <w:sz w:val="20"/>
          <w:szCs w:val="20"/>
        </w:rPr>
        <w:t>ЗАЯВЛЕНИЕ</w:t>
      </w:r>
    </w:p>
    <w:p w:rsidR="007061D9" w:rsidRPr="007061D9" w:rsidRDefault="007061D9" w:rsidP="007061D9">
      <w:pPr>
        <w:autoSpaceDE w:val="0"/>
        <w:jc w:val="center"/>
        <w:rPr>
          <w:rFonts w:ascii="Times New Roman" w:eastAsia="Times New Roman" w:hAnsi="Times New Roman" w:cs="Times New Roman"/>
          <w:b/>
          <w:sz w:val="20"/>
          <w:szCs w:val="20"/>
        </w:rPr>
      </w:pPr>
      <w:r w:rsidRPr="007061D9">
        <w:rPr>
          <w:rFonts w:ascii="Times New Roman" w:eastAsia="Times New Roman" w:hAnsi="Times New Roman" w:cs="Times New Roman"/>
          <w:b/>
          <w:sz w:val="20"/>
          <w:szCs w:val="20"/>
        </w:rPr>
        <w:t>на выдачу разрешения на осуществление земляных работ</w:t>
      </w:r>
    </w:p>
    <w:p w:rsidR="007061D9" w:rsidRPr="007061D9" w:rsidRDefault="007061D9" w:rsidP="007061D9">
      <w:pPr>
        <w:autoSpaceDE w:val="0"/>
        <w:rPr>
          <w:rFonts w:ascii="Times New Roman" w:eastAsia="Times New Roman" w:hAnsi="Times New Roman" w:cs="Times New Roman"/>
          <w:sz w:val="20"/>
          <w:szCs w:val="20"/>
        </w:rPr>
      </w:pPr>
    </w:p>
    <w:p w:rsidR="007061D9" w:rsidRPr="007061D9" w:rsidRDefault="007061D9" w:rsidP="007061D9">
      <w:pPr>
        <w:autoSpaceDE w:val="0"/>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В соответствии с Правилами благоустройства территории _____________________________</w:t>
      </w:r>
    </w:p>
    <w:p w:rsidR="007061D9" w:rsidRPr="007061D9" w:rsidRDefault="007061D9" w:rsidP="007061D9">
      <w:pPr>
        <w:autoSpaceDE w:val="0"/>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_______________________________________________________________________________</w:t>
      </w:r>
    </w:p>
    <w:p w:rsidR="007061D9" w:rsidRPr="007061D9" w:rsidRDefault="007061D9" w:rsidP="007061D9">
      <w:pPr>
        <w:autoSpaceDE w:val="0"/>
        <w:ind w:firstLine="540"/>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(наименование муниципального образования)</w:t>
      </w:r>
    </w:p>
    <w:p w:rsidR="007061D9" w:rsidRPr="007061D9" w:rsidRDefault="007061D9" w:rsidP="007061D9">
      <w:pPr>
        <w:autoSpaceDE w:val="0"/>
        <w:rPr>
          <w:rFonts w:ascii="Times New Roman" w:eastAsia="Times New Roman" w:hAnsi="Times New Roman" w:cs="Times New Roman"/>
          <w:sz w:val="20"/>
          <w:szCs w:val="20"/>
        </w:rPr>
      </w:pPr>
    </w:p>
    <w:p w:rsidR="007061D9" w:rsidRPr="007061D9" w:rsidRDefault="007061D9" w:rsidP="007061D9">
      <w:pPr>
        <w:autoSpaceDE w:val="0"/>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 xml:space="preserve">прошу выдать разрешение </w:t>
      </w:r>
      <w:proofErr w:type="gramStart"/>
      <w:r w:rsidRPr="007061D9">
        <w:rPr>
          <w:rFonts w:ascii="Times New Roman" w:eastAsia="Times New Roman" w:hAnsi="Times New Roman" w:cs="Times New Roman"/>
          <w:sz w:val="20"/>
          <w:szCs w:val="20"/>
        </w:rPr>
        <w:t>на</w:t>
      </w:r>
      <w:proofErr w:type="gramEnd"/>
      <w:r w:rsidRPr="007061D9">
        <w:rPr>
          <w:rFonts w:ascii="Times New Roman" w:eastAsia="Times New Roman" w:hAnsi="Times New Roman" w:cs="Times New Roman"/>
          <w:sz w:val="20"/>
          <w:szCs w:val="20"/>
        </w:rPr>
        <w:t>______________________________________________________</w:t>
      </w:r>
    </w:p>
    <w:p w:rsidR="007061D9" w:rsidRPr="007061D9" w:rsidRDefault="007061D9" w:rsidP="007061D9">
      <w:pPr>
        <w:autoSpaceDE w:val="0"/>
        <w:ind w:firstLine="2700"/>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(вид работ)</w:t>
      </w:r>
    </w:p>
    <w:p w:rsidR="007061D9" w:rsidRPr="007061D9" w:rsidRDefault="007061D9" w:rsidP="007061D9">
      <w:pPr>
        <w:autoSpaceDE w:val="0"/>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на земельном участке по адресу: __________________________________________________,</w:t>
      </w:r>
    </w:p>
    <w:p w:rsidR="007061D9" w:rsidRPr="007061D9" w:rsidRDefault="007061D9" w:rsidP="007061D9">
      <w:pPr>
        <w:autoSpaceDE w:val="0"/>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_______________________________________________________________________________</w:t>
      </w:r>
    </w:p>
    <w:p w:rsidR="007061D9" w:rsidRPr="007061D9" w:rsidRDefault="007061D9" w:rsidP="007061D9">
      <w:pPr>
        <w:autoSpaceDE w:val="0"/>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наименование населенного пункта, название улицы, номер дома</w:t>
      </w:r>
    </w:p>
    <w:p w:rsidR="007061D9" w:rsidRPr="007061D9" w:rsidRDefault="007061D9" w:rsidP="007061D9">
      <w:pPr>
        <w:autoSpaceDE w:val="0"/>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_______________________________________________________________________________</w:t>
      </w:r>
    </w:p>
    <w:p w:rsidR="007061D9" w:rsidRPr="007061D9" w:rsidRDefault="007061D9" w:rsidP="007061D9">
      <w:pPr>
        <w:autoSpaceDE w:val="0"/>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(при отсутствии – местоположение земельного участка)</w:t>
      </w:r>
    </w:p>
    <w:p w:rsidR="007061D9" w:rsidRPr="007061D9" w:rsidRDefault="007061D9" w:rsidP="007061D9">
      <w:pPr>
        <w:autoSpaceDE w:val="0"/>
        <w:rPr>
          <w:rFonts w:ascii="Times New Roman" w:eastAsia="Times New Roman" w:hAnsi="Times New Roman" w:cs="Times New Roman"/>
          <w:sz w:val="20"/>
          <w:szCs w:val="20"/>
        </w:rPr>
      </w:pPr>
    </w:p>
    <w:p w:rsidR="007061D9" w:rsidRPr="007061D9" w:rsidRDefault="007061D9" w:rsidP="007061D9">
      <w:pPr>
        <w:autoSpaceDE w:val="0"/>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 xml:space="preserve">в связи </w:t>
      </w:r>
      <w:proofErr w:type="gramStart"/>
      <w:r w:rsidRPr="007061D9">
        <w:rPr>
          <w:rFonts w:ascii="Times New Roman" w:eastAsia="Times New Roman" w:hAnsi="Times New Roman" w:cs="Times New Roman"/>
          <w:sz w:val="20"/>
          <w:szCs w:val="20"/>
        </w:rPr>
        <w:t>с</w:t>
      </w:r>
      <w:proofErr w:type="gramEnd"/>
      <w:r w:rsidRPr="007061D9">
        <w:rPr>
          <w:rFonts w:ascii="Times New Roman" w:eastAsia="Times New Roman" w:hAnsi="Times New Roman" w:cs="Times New Roman"/>
          <w:sz w:val="20"/>
          <w:szCs w:val="20"/>
        </w:rPr>
        <w:t xml:space="preserve"> _______________________________________________________________________</w:t>
      </w:r>
    </w:p>
    <w:p w:rsidR="007061D9" w:rsidRPr="007061D9" w:rsidRDefault="007061D9" w:rsidP="007061D9">
      <w:pPr>
        <w:autoSpaceDE w:val="0"/>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(основания проведения земляных работ)</w:t>
      </w:r>
    </w:p>
    <w:p w:rsidR="007061D9" w:rsidRPr="007061D9" w:rsidRDefault="007061D9" w:rsidP="007061D9">
      <w:pPr>
        <w:autoSpaceDE w:val="0"/>
        <w:jc w:val="center"/>
        <w:rPr>
          <w:rFonts w:ascii="Times New Roman" w:eastAsia="Times New Roman" w:hAnsi="Times New Roman" w:cs="Times New Roman"/>
          <w:sz w:val="20"/>
          <w:szCs w:val="20"/>
        </w:rPr>
      </w:pPr>
    </w:p>
    <w:p w:rsidR="007061D9" w:rsidRPr="007061D9" w:rsidRDefault="007061D9" w:rsidP="007061D9">
      <w:pPr>
        <w:autoSpaceDE w:val="0"/>
        <w:ind w:firstLine="540"/>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 xml:space="preserve">Элементы благоустройства, нарушаемые в процессе производства работ: </w:t>
      </w:r>
    </w:p>
    <w:p w:rsidR="007061D9" w:rsidRPr="007061D9" w:rsidRDefault="007061D9" w:rsidP="007061D9">
      <w:pPr>
        <w:autoSpaceDE w:val="0"/>
        <w:rPr>
          <w:rFonts w:ascii="Times New Roman" w:eastAsia="Times New Roman" w:hAnsi="Times New Roman" w:cs="Times New Roman"/>
          <w:sz w:val="20"/>
          <w:szCs w:val="20"/>
        </w:rPr>
      </w:pPr>
      <w:proofErr w:type="gramStart"/>
      <w:r w:rsidRPr="007061D9">
        <w:rPr>
          <w:rFonts w:ascii="Times New Roman" w:eastAsia="Times New Roman" w:hAnsi="Times New Roman" w:cs="Times New Roman"/>
          <w:sz w:val="20"/>
          <w:szCs w:val="20"/>
        </w:rPr>
        <w:t>общая площадь (кв. м) _________________, в т.ч. тротуар _________________ (асфальт ____________, плитка ___________, набивные дорожки __________), проезжая часть_____ ___________, дворовая территория __________, зона зеленых насаждений ________, грунт __________, другие _________________________.</w:t>
      </w:r>
      <w:proofErr w:type="gramEnd"/>
    </w:p>
    <w:p w:rsidR="007061D9" w:rsidRPr="007061D9" w:rsidRDefault="007061D9" w:rsidP="007061D9">
      <w:pPr>
        <w:autoSpaceDE w:val="0"/>
        <w:rPr>
          <w:rFonts w:ascii="Times New Roman" w:eastAsia="Times New Roman" w:hAnsi="Times New Roman" w:cs="Times New Roman"/>
          <w:sz w:val="20"/>
          <w:szCs w:val="20"/>
        </w:rPr>
      </w:pPr>
    </w:p>
    <w:p w:rsidR="007061D9" w:rsidRPr="007061D9" w:rsidRDefault="007061D9" w:rsidP="007061D9">
      <w:pPr>
        <w:autoSpaceDE w:val="0"/>
        <w:jc w:val="both"/>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 xml:space="preserve">Производство работ </w:t>
      </w:r>
      <w:proofErr w:type="gramStart"/>
      <w:r w:rsidRPr="007061D9">
        <w:rPr>
          <w:rFonts w:ascii="Times New Roman" w:eastAsia="Times New Roman" w:hAnsi="Times New Roman" w:cs="Times New Roman"/>
          <w:sz w:val="20"/>
          <w:szCs w:val="20"/>
        </w:rPr>
        <w:t>предполагает</w:t>
      </w:r>
      <w:proofErr w:type="gramEnd"/>
      <w:r w:rsidRPr="007061D9">
        <w:rPr>
          <w:rFonts w:ascii="Times New Roman" w:eastAsia="Times New Roman" w:hAnsi="Times New Roman" w:cs="Times New Roman"/>
          <w:sz w:val="20"/>
          <w:szCs w:val="20"/>
        </w:rPr>
        <w:t>/не предполагает (нужное подчеркнуть), закрытие, ограничения дорожного движения.</w:t>
      </w:r>
    </w:p>
    <w:p w:rsidR="007061D9" w:rsidRPr="007061D9" w:rsidRDefault="007061D9" w:rsidP="007061D9">
      <w:pPr>
        <w:autoSpaceDE w:val="0"/>
        <w:rPr>
          <w:rFonts w:ascii="Times New Roman" w:hAnsi="Times New Roman" w:cs="Times New Roman"/>
          <w:sz w:val="20"/>
          <w:szCs w:val="20"/>
        </w:rPr>
      </w:pPr>
    </w:p>
    <w:p w:rsidR="007061D9" w:rsidRPr="007061D9" w:rsidRDefault="007061D9" w:rsidP="007061D9">
      <w:pPr>
        <w:autoSpaceDE w:val="0"/>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Особые условия производства земляных работ ______________________________________</w:t>
      </w:r>
    </w:p>
    <w:p w:rsidR="007061D9" w:rsidRPr="007061D9" w:rsidRDefault="007061D9" w:rsidP="007061D9">
      <w:pPr>
        <w:autoSpaceDE w:val="0"/>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______________________________________________________________________________</w:t>
      </w:r>
    </w:p>
    <w:p w:rsidR="007061D9" w:rsidRPr="007061D9" w:rsidRDefault="007061D9" w:rsidP="007061D9">
      <w:pPr>
        <w:autoSpaceDE w:val="0"/>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(указываются при наличии)</w:t>
      </w:r>
    </w:p>
    <w:p w:rsidR="007061D9" w:rsidRPr="007061D9" w:rsidRDefault="007061D9" w:rsidP="007061D9">
      <w:pPr>
        <w:autoSpaceDE w:val="0"/>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 xml:space="preserve">Сроки производства земляных работ: </w:t>
      </w:r>
      <w:proofErr w:type="gramStart"/>
      <w:r w:rsidRPr="007061D9">
        <w:rPr>
          <w:rFonts w:ascii="Times New Roman" w:eastAsia="Times New Roman" w:hAnsi="Times New Roman" w:cs="Times New Roman"/>
          <w:sz w:val="20"/>
          <w:szCs w:val="20"/>
        </w:rPr>
        <w:t>с</w:t>
      </w:r>
      <w:proofErr w:type="gramEnd"/>
      <w:r w:rsidRPr="007061D9">
        <w:rPr>
          <w:rFonts w:ascii="Times New Roman" w:eastAsia="Times New Roman" w:hAnsi="Times New Roman" w:cs="Times New Roman"/>
          <w:sz w:val="20"/>
          <w:szCs w:val="20"/>
        </w:rPr>
        <w:t xml:space="preserve"> _____________ по _________________.</w:t>
      </w:r>
    </w:p>
    <w:p w:rsidR="007061D9" w:rsidRPr="007061D9" w:rsidRDefault="007061D9" w:rsidP="007061D9">
      <w:pPr>
        <w:autoSpaceDE w:val="0"/>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 xml:space="preserve">Заявитель: </w:t>
      </w:r>
    </w:p>
    <w:p w:rsidR="007061D9" w:rsidRPr="007061D9" w:rsidRDefault="007061D9" w:rsidP="007061D9">
      <w:pPr>
        <w:autoSpaceDE w:val="0"/>
        <w:ind w:firstLine="540"/>
        <w:jc w:val="both"/>
        <w:rPr>
          <w:rFonts w:ascii="Times New Roman" w:eastAsia="Times New Roman" w:hAnsi="Times New Roman" w:cs="Times New Roman"/>
          <w:sz w:val="20"/>
          <w:szCs w:val="20"/>
        </w:rPr>
      </w:pPr>
    </w:p>
    <w:tbl>
      <w:tblPr>
        <w:tblW w:w="0" w:type="auto"/>
        <w:tblLayout w:type="fixed"/>
        <w:tblLook w:val="0000"/>
      </w:tblPr>
      <w:tblGrid>
        <w:gridCol w:w="4248"/>
        <w:gridCol w:w="2520"/>
        <w:gridCol w:w="2104"/>
        <w:gridCol w:w="239"/>
      </w:tblGrid>
      <w:tr w:rsidR="007061D9" w:rsidRPr="007061D9" w:rsidTr="00297127">
        <w:tc>
          <w:tcPr>
            <w:tcW w:w="4248" w:type="dxa"/>
            <w:tcBorders>
              <w:bottom w:val="single" w:sz="4" w:space="0" w:color="000000"/>
            </w:tcBorders>
            <w:shd w:val="clear" w:color="auto" w:fill="auto"/>
          </w:tcPr>
          <w:p w:rsidR="007061D9" w:rsidRPr="007061D9" w:rsidRDefault="007061D9" w:rsidP="00297127">
            <w:pPr>
              <w:snapToGrid w:val="0"/>
              <w:ind w:left="-85" w:right="-85"/>
              <w:jc w:val="both"/>
              <w:rPr>
                <w:rFonts w:ascii="Times New Roman" w:eastAsia="Times New Roman" w:hAnsi="Times New Roman" w:cs="Times New Roman"/>
                <w:sz w:val="20"/>
                <w:szCs w:val="20"/>
              </w:rPr>
            </w:pPr>
          </w:p>
        </w:tc>
        <w:tc>
          <w:tcPr>
            <w:tcW w:w="2520" w:type="dxa"/>
            <w:shd w:val="clear" w:color="auto" w:fill="auto"/>
          </w:tcPr>
          <w:p w:rsidR="007061D9" w:rsidRPr="007061D9" w:rsidRDefault="007061D9" w:rsidP="00297127">
            <w:pPr>
              <w:snapToGrid w:val="0"/>
              <w:ind w:left="-85" w:right="-85"/>
              <w:jc w:val="both"/>
              <w:rPr>
                <w:rFonts w:ascii="Times New Roman" w:eastAsia="Times New Roman" w:hAnsi="Times New Roman" w:cs="Times New Roman"/>
                <w:sz w:val="20"/>
                <w:szCs w:val="20"/>
              </w:rPr>
            </w:pPr>
          </w:p>
        </w:tc>
        <w:tc>
          <w:tcPr>
            <w:tcW w:w="2104" w:type="dxa"/>
            <w:tcBorders>
              <w:bottom w:val="single" w:sz="4" w:space="0" w:color="000000"/>
            </w:tcBorders>
            <w:shd w:val="clear" w:color="auto" w:fill="auto"/>
          </w:tcPr>
          <w:p w:rsidR="007061D9" w:rsidRPr="007061D9" w:rsidRDefault="007061D9" w:rsidP="00297127">
            <w:pPr>
              <w:snapToGrid w:val="0"/>
              <w:ind w:left="-85" w:right="-85"/>
              <w:jc w:val="both"/>
              <w:rPr>
                <w:rFonts w:ascii="Times New Roman" w:eastAsia="Times New Roman" w:hAnsi="Times New Roman" w:cs="Times New Roman"/>
                <w:sz w:val="20"/>
                <w:szCs w:val="20"/>
              </w:rPr>
            </w:pPr>
          </w:p>
        </w:tc>
        <w:tc>
          <w:tcPr>
            <w:tcW w:w="239" w:type="dxa"/>
            <w:shd w:val="clear" w:color="auto" w:fill="auto"/>
          </w:tcPr>
          <w:p w:rsidR="007061D9" w:rsidRPr="007061D9" w:rsidRDefault="007061D9" w:rsidP="00297127">
            <w:pPr>
              <w:snapToGrid w:val="0"/>
              <w:ind w:left="-85" w:right="-85"/>
              <w:jc w:val="both"/>
              <w:rPr>
                <w:rFonts w:ascii="Times New Roman" w:eastAsia="Times New Roman" w:hAnsi="Times New Roman" w:cs="Times New Roman"/>
                <w:sz w:val="20"/>
                <w:szCs w:val="20"/>
              </w:rPr>
            </w:pPr>
          </w:p>
        </w:tc>
      </w:tr>
      <w:tr w:rsidR="007061D9" w:rsidRPr="007061D9" w:rsidTr="00297127">
        <w:tc>
          <w:tcPr>
            <w:tcW w:w="4248" w:type="dxa"/>
            <w:tcBorders>
              <w:top w:val="single" w:sz="4" w:space="0" w:color="000000"/>
            </w:tcBorders>
            <w:shd w:val="clear" w:color="auto" w:fill="auto"/>
          </w:tcPr>
          <w:p w:rsidR="007061D9" w:rsidRPr="007061D9" w:rsidRDefault="007061D9" w:rsidP="00297127">
            <w:pPr>
              <w:snapToGrid w:val="0"/>
              <w:ind w:left="-85" w:right="-85"/>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(Ф.И.О. представителя юридического лица, Ф.И.О. физического лица или его представителя)</w:t>
            </w:r>
          </w:p>
        </w:tc>
        <w:tc>
          <w:tcPr>
            <w:tcW w:w="2520" w:type="dxa"/>
            <w:shd w:val="clear" w:color="auto" w:fill="auto"/>
          </w:tcPr>
          <w:p w:rsidR="007061D9" w:rsidRPr="007061D9" w:rsidRDefault="007061D9" w:rsidP="00297127">
            <w:pPr>
              <w:snapToGrid w:val="0"/>
              <w:ind w:left="-85" w:right="-85"/>
              <w:jc w:val="center"/>
              <w:rPr>
                <w:rFonts w:ascii="Times New Roman" w:eastAsia="Times New Roman" w:hAnsi="Times New Roman" w:cs="Times New Roman"/>
                <w:sz w:val="20"/>
                <w:szCs w:val="20"/>
              </w:rPr>
            </w:pPr>
          </w:p>
        </w:tc>
        <w:tc>
          <w:tcPr>
            <w:tcW w:w="2104" w:type="dxa"/>
            <w:tcBorders>
              <w:top w:val="single" w:sz="4" w:space="0" w:color="000000"/>
            </w:tcBorders>
            <w:shd w:val="clear" w:color="auto" w:fill="auto"/>
          </w:tcPr>
          <w:p w:rsidR="007061D9" w:rsidRPr="007061D9" w:rsidRDefault="007061D9" w:rsidP="00297127">
            <w:pPr>
              <w:snapToGrid w:val="0"/>
              <w:ind w:left="-85" w:right="-85"/>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(подпись)</w:t>
            </w:r>
          </w:p>
        </w:tc>
        <w:tc>
          <w:tcPr>
            <w:tcW w:w="239" w:type="dxa"/>
            <w:shd w:val="clear" w:color="auto" w:fill="auto"/>
          </w:tcPr>
          <w:p w:rsidR="007061D9" w:rsidRPr="007061D9" w:rsidRDefault="007061D9" w:rsidP="00297127">
            <w:pPr>
              <w:snapToGrid w:val="0"/>
              <w:ind w:left="-85" w:right="-85"/>
              <w:jc w:val="center"/>
              <w:rPr>
                <w:rFonts w:ascii="Times New Roman" w:eastAsia="Times New Roman" w:hAnsi="Times New Roman" w:cs="Times New Roman"/>
                <w:sz w:val="20"/>
                <w:szCs w:val="20"/>
              </w:rPr>
            </w:pPr>
          </w:p>
        </w:tc>
      </w:tr>
    </w:tbl>
    <w:p w:rsidR="007061D9" w:rsidRPr="007061D9" w:rsidRDefault="007061D9" w:rsidP="007061D9">
      <w:pPr>
        <w:autoSpaceDE w:val="0"/>
        <w:ind w:firstLine="540"/>
        <w:jc w:val="both"/>
        <w:rPr>
          <w:rFonts w:ascii="Times New Roman" w:hAnsi="Times New Roman" w:cs="Times New Roman"/>
          <w:sz w:val="20"/>
          <w:szCs w:val="20"/>
        </w:rPr>
      </w:pPr>
    </w:p>
    <w:tbl>
      <w:tblPr>
        <w:tblW w:w="0" w:type="auto"/>
        <w:tblLayout w:type="fixed"/>
        <w:tblLook w:val="0000"/>
      </w:tblPr>
      <w:tblGrid>
        <w:gridCol w:w="1701"/>
        <w:gridCol w:w="248"/>
      </w:tblGrid>
      <w:tr w:rsidR="007061D9" w:rsidRPr="007061D9" w:rsidTr="00297127">
        <w:tc>
          <w:tcPr>
            <w:tcW w:w="1701" w:type="dxa"/>
            <w:tcBorders>
              <w:bottom w:val="single" w:sz="4" w:space="0" w:color="000000"/>
            </w:tcBorders>
            <w:shd w:val="clear" w:color="auto" w:fill="auto"/>
          </w:tcPr>
          <w:p w:rsidR="007061D9" w:rsidRPr="007061D9" w:rsidRDefault="007061D9" w:rsidP="00297127">
            <w:pPr>
              <w:snapToGrid w:val="0"/>
              <w:ind w:left="-85" w:right="-85"/>
              <w:jc w:val="both"/>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 xml:space="preserve">   </w:t>
            </w:r>
          </w:p>
        </w:tc>
        <w:tc>
          <w:tcPr>
            <w:tcW w:w="248" w:type="dxa"/>
            <w:shd w:val="clear" w:color="auto" w:fill="auto"/>
          </w:tcPr>
          <w:p w:rsidR="007061D9" w:rsidRPr="007061D9" w:rsidRDefault="007061D9" w:rsidP="00297127">
            <w:pPr>
              <w:snapToGrid w:val="0"/>
              <w:ind w:left="-85" w:right="-85"/>
              <w:jc w:val="both"/>
              <w:rPr>
                <w:rFonts w:ascii="Times New Roman" w:eastAsia="Times New Roman" w:hAnsi="Times New Roman" w:cs="Times New Roman"/>
                <w:sz w:val="20"/>
                <w:szCs w:val="20"/>
              </w:rPr>
            </w:pPr>
            <w:proofErr w:type="gramStart"/>
            <w:r w:rsidRPr="007061D9">
              <w:rPr>
                <w:rFonts w:ascii="Times New Roman" w:eastAsia="Times New Roman" w:hAnsi="Times New Roman" w:cs="Times New Roman"/>
                <w:sz w:val="20"/>
                <w:szCs w:val="20"/>
              </w:rPr>
              <w:t>г</w:t>
            </w:r>
            <w:proofErr w:type="gramEnd"/>
            <w:r w:rsidRPr="007061D9">
              <w:rPr>
                <w:rFonts w:ascii="Times New Roman" w:eastAsia="Times New Roman" w:hAnsi="Times New Roman" w:cs="Times New Roman"/>
                <w:sz w:val="20"/>
                <w:szCs w:val="20"/>
              </w:rPr>
              <w:t>.</w:t>
            </w:r>
          </w:p>
        </w:tc>
      </w:tr>
      <w:tr w:rsidR="007061D9" w:rsidRPr="007061D9" w:rsidTr="00297127">
        <w:tc>
          <w:tcPr>
            <w:tcW w:w="1701" w:type="dxa"/>
            <w:tcBorders>
              <w:top w:val="single" w:sz="4" w:space="0" w:color="000000"/>
            </w:tcBorders>
            <w:shd w:val="clear" w:color="auto" w:fill="auto"/>
          </w:tcPr>
          <w:p w:rsidR="007061D9" w:rsidRPr="007061D9" w:rsidRDefault="007061D9" w:rsidP="00297127">
            <w:pPr>
              <w:snapToGrid w:val="0"/>
              <w:ind w:left="-85" w:right="-85"/>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(дата)</w:t>
            </w:r>
          </w:p>
        </w:tc>
        <w:tc>
          <w:tcPr>
            <w:tcW w:w="248" w:type="dxa"/>
            <w:shd w:val="clear" w:color="auto" w:fill="auto"/>
          </w:tcPr>
          <w:p w:rsidR="007061D9" w:rsidRPr="007061D9" w:rsidRDefault="007061D9" w:rsidP="00297127">
            <w:pPr>
              <w:snapToGrid w:val="0"/>
              <w:ind w:left="-85" w:right="-85"/>
              <w:jc w:val="center"/>
              <w:rPr>
                <w:rFonts w:ascii="Times New Roman" w:eastAsia="Times New Roman" w:hAnsi="Times New Roman" w:cs="Times New Roman"/>
                <w:sz w:val="20"/>
                <w:szCs w:val="20"/>
              </w:rPr>
            </w:pPr>
          </w:p>
        </w:tc>
      </w:tr>
    </w:tbl>
    <w:p w:rsidR="007061D9" w:rsidRPr="007061D9" w:rsidRDefault="007061D9" w:rsidP="007061D9">
      <w:pPr>
        <w:autoSpaceDE w:val="0"/>
        <w:ind w:firstLine="540"/>
        <w:jc w:val="both"/>
        <w:rPr>
          <w:rFonts w:ascii="Times New Roman" w:hAnsi="Times New Roman" w:cs="Times New Roman"/>
          <w:sz w:val="20"/>
          <w:szCs w:val="20"/>
        </w:rPr>
      </w:pPr>
    </w:p>
    <w:p w:rsidR="007061D9" w:rsidRPr="007061D9" w:rsidRDefault="007061D9" w:rsidP="007061D9">
      <w:pPr>
        <w:autoSpaceDE w:val="0"/>
        <w:ind w:firstLine="540"/>
        <w:jc w:val="both"/>
        <w:rPr>
          <w:rFonts w:ascii="Times New Roman" w:eastAsia="Times New Roman" w:hAnsi="Times New Roman" w:cs="Times New Roman"/>
          <w:sz w:val="20"/>
          <w:szCs w:val="20"/>
        </w:rPr>
      </w:pPr>
    </w:p>
    <w:p w:rsidR="007061D9" w:rsidRPr="007061D9" w:rsidRDefault="007061D9" w:rsidP="007061D9">
      <w:pPr>
        <w:autoSpaceDE w:val="0"/>
        <w:jc w:val="both"/>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МП (для юридических лиц)</w:t>
      </w:r>
    </w:p>
    <w:p w:rsidR="007061D9" w:rsidRPr="007061D9" w:rsidRDefault="007061D9" w:rsidP="007061D9">
      <w:pPr>
        <w:autoSpaceDE w:val="0"/>
        <w:ind w:firstLine="540"/>
        <w:jc w:val="both"/>
        <w:rPr>
          <w:rFonts w:ascii="Times New Roman" w:eastAsia="Times New Roman" w:hAnsi="Times New Roman" w:cs="Times New Roman"/>
          <w:sz w:val="20"/>
          <w:szCs w:val="20"/>
        </w:rPr>
      </w:pPr>
    </w:p>
    <w:p w:rsidR="007061D9" w:rsidRPr="007061D9" w:rsidRDefault="007061D9" w:rsidP="007061D9">
      <w:pPr>
        <w:autoSpaceDE w:val="0"/>
        <w:ind w:firstLine="540"/>
        <w:jc w:val="both"/>
        <w:rPr>
          <w:rFonts w:ascii="Times New Roman" w:eastAsia="Times New Roman" w:hAnsi="Times New Roman" w:cs="Times New Roman"/>
          <w:sz w:val="20"/>
          <w:szCs w:val="20"/>
        </w:rPr>
      </w:pPr>
    </w:p>
    <w:p w:rsidR="007061D9" w:rsidRPr="007061D9" w:rsidRDefault="007061D9" w:rsidP="007061D9">
      <w:pPr>
        <w:autoSpaceDE w:val="0"/>
        <w:ind w:firstLine="540"/>
        <w:jc w:val="both"/>
        <w:rPr>
          <w:rFonts w:ascii="Times New Roman" w:eastAsia="Times New Roman" w:hAnsi="Times New Roman" w:cs="Times New Roman"/>
          <w:sz w:val="20"/>
          <w:szCs w:val="20"/>
        </w:rPr>
      </w:pPr>
    </w:p>
    <w:p w:rsidR="007061D9" w:rsidRPr="007061D9" w:rsidRDefault="007061D9" w:rsidP="007061D9">
      <w:pPr>
        <w:autoSpaceDE w:val="0"/>
        <w:jc w:val="center"/>
        <w:rPr>
          <w:rFonts w:ascii="Times New Roman" w:hAnsi="Times New Roman" w:cs="Times New Roman"/>
          <w:sz w:val="20"/>
          <w:szCs w:val="20"/>
        </w:rPr>
      </w:pPr>
    </w:p>
    <w:p w:rsidR="007061D9" w:rsidRPr="007061D9" w:rsidRDefault="007061D9" w:rsidP="007061D9">
      <w:pPr>
        <w:autoSpaceDE w:val="0"/>
        <w:jc w:val="center"/>
        <w:rPr>
          <w:rFonts w:ascii="Times New Roman" w:hAnsi="Times New Roman" w:cs="Times New Roman"/>
          <w:sz w:val="20"/>
          <w:szCs w:val="20"/>
        </w:rPr>
      </w:pPr>
    </w:p>
    <w:p w:rsidR="007061D9" w:rsidRPr="007061D9" w:rsidRDefault="007061D9" w:rsidP="007061D9">
      <w:pPr>
        <w:autoSpaceDE w:val="0"/>
        <w:jc w:val="center"/>
        <w:rPr>
          <w:rFonts w:ascii="Times New Roman" w:hAnsi="Times New Roman" w:cs="Times New Roman"/>
          <w:sz w:val="20"/>
          <w:szCs w:val="20"/>
        </w:rPr>
      </w:pPr>
    </w:p>
    <w:p w:rsidR="007061D9" w:rsidRPr="007061D9" w:rsidRDefault="007061D9" w:rsidP="007061D9">
      <w:pPr>
        <w:ind w:firstLine="5220"/>
        <w:jc w:val="right"/>
        <w:rPr>
          <w:rFonts w:ascii="Times New Roman" w:hAnsi="Times New Roman" w:cs="Times New Roman"/>
          <w:sz w:val="20"/>
          <w:szCs w:val="20"/>
        </w:rPr>
      </w:pPr>
      <w:r w:rsidRPr="007061D9">
        <w:rPr>
          <w:rFonts w:ascii="Times New Roman" w:hAnsi="Times New Roman" w:cs="Times New Roman"/>
          <w:sz w:val="20"/>
          <w:szCs w:val="20"/>
        </w:rPr>
        <w:t>Приложение № 2</w:t>
      </w:r>
    </w:p>
    <w:p w:rsidR="007061D9" w:rsidRPr="007061D9" w:rsidRDefault="007061D9" w:rsidP="007061D9">
      <w:pPr>
        <w:ind w:left="5220"/>
        <w:jc w:val="right"/>
        <w:rPr>
          <w:rFonts w:ascii="Times New Roman" w:hAnsi="Times New Roman" w:cs="Times New Roman"/>
          <w:sz w:val="20"/>
          <w:szCs w:val="20"/>
        </w:rPr>
      </w:pPr>
      <w:r w:rsidRPr="007061D9">
        <w:rPr>
          <w:rFonts w:ascii="Times New Roman" w:hAnsi="Times New Roman" w:cs="Times New Roman"/>
          <w:sz w:val="20"/>
          <w:szCs w:val="20"/>
        </w:rPr>
        <w:t xml:space="preserve">к административному регламенту </w:t>
      </w:r>
    </w:p>
    <w:p w:rsidR="007061D9" w:rsidRPr="007061D9" w:rsidRDefault="007061D9" w:rsidP="007061D9">
      <w:pPr>
        <w:jc w:val="right"/>
        <w:rPr>
          <w:rFonts w:ascii="Times New Roman" w:hAnsi="Times New Roman" w:cs="Times New Roman"/>
          <w:sz w:val="20"/>
          <w:szCs w:val="20"/>
        </w:rPr>
      </w:pPr>
    </w:p>
    <w:p w:rsidR="007061D9" w:rsidRPr="007061D9" w:rsidRDefault="007061D9" w:rsidP="007061D9">
      <w:pPr>
        <w:tabs>
          <w:tab w:val="left" w:pos="4860"/>
        </w:tabs>
        <w:ind w:left="5220"/>
        <w:rPr>
          <w:rFonts w:ascii="Times New Roman" w:hAnsi="Times New Roman" w:cs="Times New Roman"/>
          <w:sz w:val="20"/>
          <w:szCs w:val="20"/>
        </w:rPr>
      </w:pPr>
      <w:r w:rsidRPr="007061D9">
        <w:rPr>
          <w:rFonts w:ascii="Times New Roman" w:hAnsi="Times New Roman" w:cs="Times New Roman"/>
          <w:sz w:val="20"/>
          <w:szCs w:val="20"/>
        </w:rPr>
        <w:t>_____________________________</w:t>
      </w:r>
    </w:p>
    <w:p w:rsidR="007061D9" w:rsidRPr="007061D9" w:rsidRDefault="007061D9" w:rsidP="007061D9">
      <w:pPr>
        <w:ind w:firstLine="4680"/>
        <w:jc w:val="center"/>
        <w:rPr>
          <w:rFonts w:ascii="Times New Roman" w:hAnsi="Times New Roman" w:cs="Times New Roman"/>
          <w:sz w:val="20"/>
          <w:szCs w:val="20"/>
          <w:vertAlign w:val="superscript"/>
        </w:rPr>
      </w:pPr>
      <w:r w:rsidRPr="007061D9">
        <w:rPr>
          <w:rFonts w:ascii="Times New Roman" w:hAnsi="Times New Roman" w:cs="Times New Roman"/>
          <w:sz w:val="20"/>
          <w:szCs w:val="20"/>
          <w:vertAlign w:val="superscript"/>
        </w:rPr>
        <w:t xml:space="preserve">Ф.И.О. заявителя, адрес </w:t>
      </w:r>
    </w:p>
    <w:p w:rsidR="007061D9" w:rsidRPr="007061D9" w:rsidRDefault="007061D9" w:rsidP="007061D9">
      <w:pPr>
        <w:rPr>
          <w:rFonts w:ascii="Times New Roman" w:hAnsi="Times New Roman" w:cs="Times New Roman"/>
          <w:sz w:val="20"/>
          <w:szCs w:val="20"/>
        </w:rPr>
      </w:pPr>
      <w:r w:rsidRPr="007061D9">
        <w:rPr>
          <w:rFonts w:ascii="Times New Roman" w:hAnsi="Times New Roman" w:cs="Times New Roman"/>
          <w:sz w:val="20"/>
          <w:szCs w:val="20"/>
        </w:rPr>
        <w:t>наименование и реквизиты</w:t>
      </w:r>
    </w:p>
    <w:p w:rsidR="007061D9" w:rsidRPr="007061D9" w:rsidRDefault="007061D9" w:rsidP="007061D9">
      <w:pPr>
        <w:rPr>
          <w:rFonts w:ascii="Times New Roman" w:hAnsi="Times New Roman" w:cs="Times New Roman"/>
          <w:sz w:val="20"/>
          <w:szCs w:val="20"/>
        </w:rPr>
      </w:pPr>
      <w:r w:rsidRPr="007061D9">
        <w:rPr>
          <w:rFonts w:ascii="Times New Roman" w:hAnsi="Times New Roman" w:cs="Times New Roman"/>
          <w:sz w:val="20"/>
          <w:szCs w:val="20"/>
        </w:rPr>
        <w:t xml:space="preserve">органа, предоставляющего </w:t>
      </w:r>
    </w:p>
    <w:p w:rsidR="007061D9" w:rsidRPr="007061D9" w:rsidRDefault="007061D9" w:rsidP="007061D9">
      <w:pPr>
        <w:rPr>
          <w:rFonts w:ascii="Times New Roman" w:hAnsi="Times New Roman" w:cs="Times New Roman"/>
          <w:sz w:val="20"/>
          <w:szCs w:val="20"/>
        </w:rPr>
      </w:pPr>
      <w:r w:rsidRPr="007061D9">
        <w:rPr>
          <w:rFonts w:ascii="Times New Roman" w:hAnsi="Times New Roman" w:cs="Times New Roman"/>
          <w:sz w:val="20"/>
          <w:szCs w:val="20"/>
        </w:rPr>
        <w:t>муниципальную услугу</w:t>
      </w:r>
    </w:p>
    <w:p w:rsidR="007061D9" w:rsidRPr="007061D9" w:rsidRDefault="007061D9" w:rsidP="007061D9">
      <w:pPr>
        <w:jc w:val="center"/>
        <w:rPr>
          <w:rFonts w:ascii="Times New Roman" w:hAnsi="Times New Roman" w:cs="Times New Roman"/>
          <w:sz w:val="20"/>
          <w:szCs w:val="20"/>
        </w:rPr>
      </w:pPr>
    </w:p>
    <w:p w:rsidR="007061D9" w:rsidRPr="007061D9" w:rsidRDefault="007061D9" w:rsidP="007061D9">
      <w:pPr>
        <w:jc w:val="center"/>
        <w:rPr>
          <w:rFonts w:ascii="Times New Roman" w:hAnsi="Times New Roman" w:cs="Times New Roman"/>
          <w:b/>
          <w:sz w:val="20"/>
          <w:szCs w:val="20"/>
        </w:rPr>
      </w:pPr>
      <w:r w:rsidRPr="007061D9">
        <w:rPr>
          <w:rFonts w:ascii="Times New Roman" w:hAnsi="Times New Roman" w:cs="Times New Roman"/>
          <w:b/>
          <w:sz w:val="20"/>
          <w:szCs w:val="20"/>
        </w:rPr>
        <w:t>Уведомление об отказе в приеме заявления для предоставления муниципальной услуги</w:t>
      </w:r>
    </w:p>
    <w:p w:rsidR="007061D9" w:rsidRPr="007061D9" w:rsidRDefault="007061D9" w:rsidP="007061D9">
      <w:pPr>
        <w:rPr>
          <w:rFonts w:ascii="Times New Roman" w:hAnsi="Times New Roman" w:cs="Times New Roman"/>
          <w:sz w:val="20"/>
          <w:szCs w:val="20"/>
        </w:rPr>
      </w:pPr>
    </w:p>
    <w:p w:rsidR="007061D9" w:rsidRPr="007061D9" w:rsidRDefault="007061D9" w:rsidP="007061D9">
      <w:pPr>
        <w:jc w:val="center"/>
        <w:rPr>
          <w:rFonts w:ascii="Times New Roman" w:hAnsi="Times New Roman" w:cs="Times New Roman"/>
          <w:sz w:val="20"/>
          <w:szCs w:val="20"/>
        </w:rPr>
      </w:pPr>
      <w:r w:rsidRPr="007061D9">
        <w:rPr>
          <w:rFonts w:ascii="Times New Roman" w:hAnsi="Times New Roman" w:cs="Times New Roman"/>
          <w:sz w:val="20"/>
          <w:szCs w:val="20"/>
        </w:rPr>
        <w:t>Уважаемый (</w:t>
      </w:r>
      <w:proofErr w:type="spellStart"/>
      <w:r w:rsidRPr="007061D9">
        <w:rPr>
          <w:rFonts w:ascii="Times New Roman" w:hAnsi="Times New Roman" w:cs="Times New Roman"/>
          <w:sz w:val="20"/>
          <w:szCs w:val="20"/>
        </w:rPr>
        <w:t>ая</w:t>
      </w:r>
      <w:proofErr w:type="spellEnd"/>
      <w:r w:rsidRPr="007061D9">
        <w:rPr>
          <w:rFonts w:ascii="Times New Roman" w:hAnsi="Times New Roman" w:cs="Times New Roman"/>
          <w:sz w:val="20"/>
          <w:szCs w:val="20"/>
        </w:rPr>
        <w:t>)_____________________________________________________</w:t>
      </w:r>
    </w:p>
    <w:p w:rsidR="007061D9" w:rsidRPr="007061D9" w:rsidRDefault="007061D9" w:rsidP="007061D9">
      <w:pPr>
        <w:jc w:val="center"/>
        <w:rPr>
          <w:rFonts w:ascii="Times New Roman" w:hAnsi="Times New Roman" w:cs="Times New Roman"/>
          <w:sz w:val="20"/>
          <w:szCs w:val="20"/>
          <w:vertAlign w:val="superscript"/>
        </w:rPr>
      </w:pPr>
      <w:r w:rsidRPr="007061D9">
        <w:rPr>
          <w:rFonts w:ascii="Times New Roman" w:hAnsi="Times New Roman" w:cs="Times New Roman"/>
          <w:sz w:val="20"/>
          <w:szCs w:val="20"/>
          <w:vertAlign w:val="superscript"/>
        </w:rPr>
        <w:t>(Ф.И.О. заявителя)</w:t>
      </w:r>
    </w:p>
    <w:p w:rsidR="007061D9" w:rsidRPr="007061D9" w:rsidRDefault="007061D9" w:rsidP="007061D9">
      <w:pPr>
        <w:tabs>
          <w:tab w:val="left" w:pos="9354"/>
        </w:tabs>
        <w:jc w:val="both"/>
        <w:rPr>
          <w:rFonts w:ascii="Times New Roman" w:hAnsi="Times New Roman" w:cs="Times New Roman"/>
          <w:sz w:val="20"/>
          <w:szCs w:val="20"/>
        </w:rPr>
      </w:pPr>
      <w:r w:rsidRPr="007061D9">
        <w:rPr>
          <w:rFonts w:ascii="Times New Roman" w:hAnsi="Times New Roman" w:cs="Times New Roman"/>
          <w:sz w:val="20"/>
          <w:szCs w:val="20"/>
        </w:rPr>
        <w:t>настоящим уведомляем Вас о том, что заявление о предоставлении муниципальной услуги «</w:t>
      </w:r>
      <w:r w:rsidRPr="007061D9">
        <w:rPr>
          <w:rFonts w:ascii="Times New Roman" w:hAnsi="Times New Roman" w:cs="Times New Roman"/>
          <w:bCs/>
          <w:sz w:val="20"/>
          <w:szCs w:val="20"/>
        </w:rPr>
        <w:t>Выдача разрешения на осуществление земляных работ на территории муниципального образования»</w:t>
      </w:r>
      <w:r w:rsidRPr="007061D9">
        <w:rPr>
          <w:rFonts w:ascii="Times New Roman" w:hAnsi="Times New Roman" w:cs="Times New Roman"/>
          <w:sz w:val="20"/>
          <w:szCs w:val="20"/>
        </w:rPr>
        <w:t xml:space="preserve">, не может быть принято по следующим основаниям: </w:t>
      </w:r>
    </w:p>
    <w:p w:rsidR="007061D9" w:rsidRPr="007061D9" w:rsidRDefault="007061D9" w:rsidP="007061D9">
      <w:pPr>
        <w:rPr>
          <w:rFonts w:ascii="Times New Roman" w:hAnsi="Times New Roman" w:cs="Times New Roman"/>
          <w:sz w:val="20"/>
          <w:szCs w:val="20"/>
        </w:rPr>
      </w:pPr>
      <w:r w:rsidRPr="007061D9">
        <w:rPr>
          <w:rFonts w:ascii="Times New Roman" w:hAnsi="Times New Roman" w:cs="Times New Roman"/>
          <w:sz w:val="20"/>
          <w:szCs w:val="20"/>
        </w:rPr>
        <w:t>___________________________________________________________________</w:t>
      </w:r>
    </w:p>
    <w:p w:rsidR="007061D9" w:rsidRPr="007061D9" w:rsidRDefault="007061D9" w:rsidP="007061D9">
      <w:pPr>
        <w:rPr>
          <w:rFonts w:ascii="Times New Roman" w:hAnsi="Times New Roman" w:cs="Times New Roman"/>
          <w:sz w:val="20"/>
          <w:szCs w:val="20"/>
        </w:rPr>
      </w:pPr>
      <w:r w:rsidRPr="007061D9">
        <w:rPr>
          <w:rFonts w:ascii="Times New Roman" w:hAnsi="Times New Roman" w:cs="Times New Roman"/>
          <w:sz w:val="20"/>
          <w:szCs w:val="20"/>
        </w:rPr>
        <w:t>___________________________________________________________________</w:t>
      </w:r>
    </w:p>
    <w:p w:rsidR="007061D9" w:rsidRPr="007061D9" w:rsidRDefault="007061D9" w:rsidP="007061D9">
      <w:pPr>
        <w:jc w:val="center"/>
        <w:rPr>
          <w:rFonts w:ascii="Times New Roman" w:hAnsi="Times New Roman" w:cs="Times New Roman"/>
          <w:sz w:val="20"/>
          <w:szCs w:val="20"/>
        </w:rPr>
      </w:pPr>
      <w:r w:rsidRPr="007061D9">
        <w:rPr>
          <w:rFonts w:ascii="Times New Roman" w:hAnsi="Times New Roman" w:cs="Times New Roman"/>
          <w:sz w:val="20"/>
          <w:szCs w:val="20"/>
        </w:rPr>
        <w:t>___________________________________________________________________</w:t>
      </w:r>
    </w:p>
    <w:p w:rsidR="007061D9" w:rsidRPr="007061D9" w:rsidRDefault="007061D9" w:rsidP="007061D9">
      <w:pPr>
        <w:jc w:val="both"/>
        <w:rPr>
          <w:rFonts w:ascii="Times New Roman" w:hAnsi="Times New Roman" w:cs="Times New Roman"/>
          <w:sz w:val="20"/>
          <w:szCs w:val="20"/>
        </w:rPr>
      </w:pPr>
      <w:r w:rsidRPr="007061D9">
        <w:rPr>
          <w:rFonts w:ascii="Times New Roman" w:hAnsi="Times New Roman" w:cs="Times New Roman"/>
          <w:sz w:val="20"/>
          <w:szCs w:val="20"/>
        </w:rPr>
        <w:t>___________________________________________________________________</w:t>
      </w:r>
    </w:p>
    <w:p w:rsidR="007061D9" w:rsidRPr="007061D9" w:rsidRDefault="007061D9" w:rsidP="007061D9">
      <w:pPr>
        <w:jc w:val="center"/>
        <w:rPr>
          <w:rFonts w:ascii="Times New Roman" w:hAnsi="Times New Roman" w:cs="Times New Roman"/>
          <w:sz w:val="20"/>
          <w:szCs w:val="20"/>
        </w:rPr>
      </w:pPr>
      <w:r w:rsidRPr="007061D9">
        <w:rPr>
          <w:rFonts w:ascii="Times New Roman" w:hAnsi="Times New Roman" w:cs="Times New Roman"/>
          <w:sz w:val="20"/>
          <w:szCs w:val="20"/>
        </w:rPr>
        <w:t>(также указываются способы устранения причин отказа в приеме документов)</w:t>
      </w:r>
    </w:p>
    <w:p w:rsidR="007061D9" w:rsidRPr="007061D9" w:rsidRDefault="007061D9" w:rsidP="007061D9">
      <w:pPr>
        <w:autoSpaceDE w:val="0"/>
        <w:ind w:firstLine="540"/>
        <w:jc w:val="both"/>
        <w:rPr>
          <w:rFonts w:ascii="Times New Roman" w:hAnsi="Times New Roman" w:cs="Times New Roman"/>
          <w:sz w:val="20"/>
          <w:szCs w:val="20"/>
        </w:rPr>
      </w:pPr>
    </w:p>
    <w:p w:rsidR="007061D9" w:rsidRPr="007061D9" w:rsidRDefault="007061D9" w:rsidP="007061D9">
      <w:pPr>
        <w:ind w:firstLine="709"/>
        <w:jc w:val="both"/>
        <w:rPr>
          <w:rFonts w:ascii="Times New Roman" w:hAnsi="Times New Roman" w:cs="Times New Roman"/>
          <w:sz w:val="20"/>
          <w:szCs w:val="20"/>
        </w:rPr>
      </w:pPr>
      <w:r w:rsidRPr="007061D9">
        <w:rPr>
          <w:rFonts w:ascii="Times New Roman" w:hAnsi="Times New Roman" w:cs="Times New Roman"/>
          <w:sz w:val="20"/>
          <w:szCs w:val="20"/>
        </w:rPr>
        <w:t>В случае устранения вышеуказанных оснований Вы имеете право повторно обратиться для получения муниципальной услуги.</w:t>
      </w:r>
    </w:p>
    <w:p w:rsidR="007061D9" w:rsidRPr="007061D9" w:rsidRDefault="007061D9" w:rsidP="007061D9">
      <w:pPr>
        <w:autoSpaceDE w:val="0"/>
        <w:ind w:firstLine="540"/>
        <w:jc w:val="both"/>
        <w:rPr>
          <w:rFonts w:ascii="Times New Roman" w:hAnsi="Times New Roman" w:cs="Times New Roman"/>
          <w:sz w:val="20"/>
          <w:szCs w:val="20"/>
        </w:rPr>
      </w:pPr>
    </w:p>
    <w:p w:rsidR="007061D9" w:rsidRPr="007061D9" w:rsidRDefault="007061D9" w:rsidP="007061D9">
      <w:pPr>
        <w:autoSpaceDE w:val="0"/>
        <w:ind w:firstLine="720"/>
        <w:jc w:val="both"/>
        <w:rPr>
          <w:rFonts w:ascii="Times New Roman" w:hAnsi="Times New Roman" w:cs="Times New Roman"/>
          <w:sz w:val="20"/>
          <w:szCs w:val="20"/>
        </w:rPr>
      </w:pPr>
      <w:r w:rsidRPr="007061D9">
        <w:rPr>
          <w:rFonts w:ascii="Times New Roman" w:hAnsi="Times New Roman" w:cs="Times New Roman"/>
          <w:sz w:val="20"/>
          <w:szCs w:val="20"/>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7061D9" w:rsidRPr="007061D9" w:rsidRDefault="007061D9" w:rsidP="007061D9">
      <w:pPr>
        <w:rPr>
          <w:rFonts w:ascii="Times New Roman" w:hAnsi="Times New Roman" w:cs="Times New Roman"/>
          <w:sz w:val="20"/>
          <w:szCs w:val="20"/>
        </w:rPr>
      </w:pPr>
    </w:p>
    <w:p w:rsidR="007061D9" w:rsidRPr="007061D9" w:rsidRDefault="007061D9" w:rsidP="007061D9">
      <w:pPr>
        <w:rPr>
          <w:rFonts w:ascii="Times New Roman" w:hAnsi="Times New Roman" w:cs="Times New Roman"/>
          <w:sz w:val="20"/>
          <w:szCs w:val="20"/>
        </w:rPr>
      </w:pPr>
    </w:p>
    <w:p w:rsidR="007061D9" w:rsidRPr="007061D9" w:rsidRDefault="007061D9" w:rsidP="007061D9">
      <w:pPr>
        <w:rPr>
          <w:rFonts w:ascii="Times New Roman" w:hAnsi="Times New Roman" w:cs="Times New Roman"/>
          <w:sz w:val="20"/>
          <w:szCs w:val="20"/>
        </w:rPr>
      </w:pPr>
    </w:p>
    <w:tbl>
      <w:tblPr>
        <w:tblW w:w="0" w:type="auto"/>
        <w:tblLayout w:type="fixed"/>
        <w:tblLook w:val="0000"/>
      </w:tblPr>
      <w:tblGrid>
        <w:gridCol w:w="3528"/>
        <w:gridCol w:w="284"/>
        <w:gridCol w:w="1696"/>
        <w:gridCol w:w="1440"/>
        <w:gridCol w:w="2700"/>
      </w:tblGrid>
      <w:tr w:rsidR="007061D9" w:rsidRPr="007061D9" w:rsidTr="00297127">
        <w:tc>
          <w:tcPr>
            <w:tcW w:w="3528" w:type="dxa"/>
            <w:tcBorders>
              <w:bottom w:val="single" w:sz="4" w:space="0" w:color="000000"/>
            </w:tcBorders>
            <w:shd w:val="clear" w:color="auto" w:fill="auto"/>
          </w:tcPr>
          <w:p w:rsidR="007061D9" w:rsidRPr="007061D9" w:rsidRDefault="007061D9" w:rsidP="00297127">
            <w:pPr>
              <w:snapToGrid w:val="0"/>
              <w:ind w:left="-85" w:right="-85"/>
              <w:jc w:val="both"/>
              <w:rPr>
                <w:rFonts w:ascii="Times New Roman" w:eastAsia="Times New Roman" w:hAnsi="Times New Roman" w:cs="Times New Roman"/>
                <w:sz w:val="20"/>
                <w:szCs w:val="20"/>
              </w:rPr>
            </w:pPr>
          </w:p>
        </w:tc>
        <w:tc>
          <w:tcPr>
            <w:tcW w:w="284" w:type="dxa"/>
            <w:shd w:val="clear" w:color="auto" w:fill="auto"/>
          </w:tcPr>
          <w:p w:rsidR="007061D9" w:rsidRPr="007061D9" w:rsidRDefault="007061D9" w:rsidP="00297127">
            <w:pPr>
              <w:snapToGrid w:val="0"/>
              <w:ind w:left="-85" w:right="-85"/>
              <w:jc w:val="both"/>
              <w:rPr>
                <w:rFonts w:ascii="Times New Roman" w:eastAsia="Times New Roman" w:hAnsi="Times New Roman" w:cs="Times New Roman"/>
                <w:sz w:val="20"/>
                <w:szCs w:val="20"/>
              </w:rPr>
            </w:pPr>
          </w:p>
        </w:tc>
        <w:tc>
          <w:tcPr>
            <w:tcW w:w="1696" w:type="dxa"/>
            <w:tcBorders>
              <w:bottom w:val="single" w:sz="4" w:space="0" w:color="000000"/>
            </w:tcBorders>
            <w:shd w:val="clear" w:color="auto" w:fill="auto"/>
          </w:tcPr>
          <w:p w:rsidR="007061D9" w:rsidRPr="007061D9" w:rsidRDefault="007061D9" w:rsidP="00297127">
            <w:pPr>
              <w:snapToGrid w:val="0"/>
              <w:ind w:left="-85" w:right="-85"/>
              <w:jc w:val="both"/>
              <w:rPr>
                <w:rFonts w:ascii="Times New Roman" w:eastAsia="Times New Roman" w:hAnsi="Times New Roman" w:cs="Times New Roman"/>
                <w:sz w:val="20"/>
                <w:szCs w:val="20"/>
              </w:rPr>
            </w:pPr>
          </w:p>
        </w:tc>
        <w:tc>
          <w:tcPr>
            <w:tcW w:w="1440" w:type="dxa"/>
            <w:shd w:val="clear" w:color="auto" w:fill="auto"/>
          </w:tcPr>
          <w:p w:rsidR="007061D9" w:rsidRPr="007061D9" w:rsidRDefault="007061D9" w:rsidP="00297127">
            <w:pPr>
              <w:snapToGrid w:val="0"/>
              <w:ind w:left="-85" w:right="-85"/>
              <w:jc w:val="both"/>
              <w:rPr>
                <w:rFonts w:ascii="Times New Roman" w:eastAsia="Times New Roman" w:hAnsi="Times New Roman" w:cs="Times New Roman"/>
                <w:sz w:val="20"/>
                <w:szCs w:val="20"/>
              </w:rPr>
            </w:pPr>
          </w:p>
        </w:tc>
        <w:tc>
          <w:tcPr>
            <w:tcW w:w="2700" w:type="dxa"/>
            <w:shd w:val="clear" w:color="auto" w:fill="auto"/>
          </w:tcPr>
          <w:p w:rsidR="007061D9" w:rsidRPr="007061D9" w:rsidRDefault="007061D9" w:rsidP="00297127">
            <w:pPr>
              <w:snapToGrid w:val="0"/>
              <w:ind w:left="-85" w:right="-85"/>
              <w:jc w:val="both"/>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____________________</w:t>
            </w:r>
          </w:p>
        </w:tc>
      </w:tr>
      <w:tr w:rsidR="007061D9" w:rsidRPr="007061D9" w:rsidTr="00297127">
        <w:tc>
          <w:tcPr>
            <w:tcW w:w="3528" w:type="dxa"/>
            <w:tcBorders>
              <w:top w:val="single" w:sz="4" w:space="0" w:color="000000"/>
            </w:tcBorders>
            <w:shd w:val="clear" w:color="auto" w:fill="auto"/>
          </w:tcPr>
          <w:p w:rsidR="007061D9" w:rsidRPr="007061D9" w:rsidRDefault="007061D9" w:rsidP="00297127">
            <w:pPr>
              <w:snapToGrid w:val="0"/>
              <w:ind w:left="-85" w:right="-85"/>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 xml:space="preserve"> Уполномоченное должностное лицо</w:t>
            </w:r>
          </w:p>
        </w:tc>
        <w:tc>
          <w:tcPr>
            <w:tcW w:w="284" w:type="dxa"/>
            <w:shd w:val="clear" w:color="auto" w:fill="auto"/>
          </w:tcPr>
          <w:p w:rsidR="007061D9" w:rsidRPr="007061D9" w:rsidRDefault="007061D9" w:rsidP="00297127">
            <w:pPr>
              <w:snapToGrid w:val="0"/>
              <w:ind w:left="-85" w:right="-85"/>
              <w:jc w:val="center"/>
              <w:rPr>
                <w:rFonts w:ascii="Times New Roman" w:eastAsia="Times New Roman" w:hAnsi="Times New Roman" w:cs="Times New Roman"/>
                <w:sz w:val="20"/>
                <w:szCs w:val="20"/>
              </w:rPr>
            </w:pPr>
          </w:p>
        </w:tc>
        <w:tc>
          <w:tcPr>
            <w:tcW w:w="1696" w:type="dxa"/>
            <w:tcBorders>
              <w:top w:val="single" w:sz="4" w:space="0" w:color="000000"/>
            </w:tcBorders>
            <w:shd w:val="clear" w:color="auto" w:fill="auto"/>
          </w:tcPr>
          <w:p w:rsidR="007061D9" w:rsidRPr="007061D9" w:rsidRDefault="007061D9" w:rsidP="00297127">
            <w:pPr>
              <w:snapToGrid w:val="0"/>
              <w:ind w:left="-85" w:right="-85"/>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(подпись)</w:t>
            </w:r>
          </w:p>
        </w:tc>
        <w:tc>
          <w:tcPr>
            <w:tcW w:w="1440" w:type="dxa"/>
            <w:shd w:val="clear" w:color="auto" w:fill="auto"/>
          </w:tcPr>
          <w:p w:rsidR="007061D9" w:rsidRPr="007061D9" w:rsidRDefault="007061D9" w:rsidP="00297127">
            <w:pPr>
              <w:snapToGrid w:val="0"/>
              <w:ind w:left="-85" w:right="-85"/>
              <w:jc w:val="center"/>
              <w:rPr>
                <w:rFonts w:ascii="Times New Roman" w:eastAsia="Times New Roman" w:hAnsi="Times New Roman" w:cs="Times New Roman"/>
                <w:sz w:val="20"/>
                <w:szCs w:val="20"/>
              </w:rPr>
            </w:pPr>
          </w:p>
        </w:tc>
        <w:tc>
          <w:tcPr>
            <w:tcW w:w="2700" w:type="dxa"/>
            <w:shd w:val="clear" w:color="auto" w:fill="auto"/>
          </w:tcPr>
          <w:p w:rsidR="007061D9" w:rsidRPr="007061D9" w:rsidRDefault="007061D9" w:rsidP="00297127">
            <w:pPr>
              <w:snapToGrid w:val="0"/>
              <w:ind w:left="-85" w:right="-85"/>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И.О.Ф.</w:t>
            </w:r>
          </w:p>
        </w:tc>
      </w:tr>
    </w:tbl>
    <w:p w:rsidR="007061D9" w:rsidRPr="007061D9" w:rsidRDefault="007061D9" w:rsidP="007061D9">
      <w:pPr>
        <w:rPr>
          <w:rFonts w:ascii="Times New Roman" w:hAnsi="Times New Roman" w:cs="Times New Roman"/>
          <w:sz w:val="20"/>
          <w:szCs w:val="20"/>
        </w:rPr>
      </w:pPr>
    </w:p>
    <w:tbl>
      <w:tblPr>
        <w:tblW w:w="0" w:type="auto"/>
        <w:tblLayout w:type="fixed"/>
        <w:tblLook w:val="0000"/>
      </w:tblPr>
      <w:tblGrid>
        <w:gridCol w:w="2268"/>
        <w:gridCol w:w="540"/>
      </w:tblGrid>
      <w:tr w:rsidR="007061D9" w:rsidRPr="007061D9" w:rsidTr="00297127">
        <w:tc>
          <w:tcPr>
            <w:tcW w:w="2268" w:type="dxa"/>
            <w:tcBorders>
              <w:bottom w:val="single" w:sz="4" w:space="0" w:color="000000"/>
            </w:tcBorders>
            <w:shd w:val="clear" w:color="auto" w:fill="auto"/>
          </w:tcPr>
          <w:p w:rsidR="007061D9" w:rsidRPr="007061D9" w:rsidRDefault="007061D9" w:rsidP="00297127">
            <w:pPr>
              <w:snapToGrid w:val="0"/>
              <w:ind w:left="-85" w:right="-85"/>
              <w:jc w:val="both"/>
              <w:rPr>
                <w:rFonts w:ascii="Times New Roman" w:eastAsia="Times New Roman" w:hAnsi="Times New Roman" w:cs="Times New Roman"/>
                <w:sz w:val="20"/>
                <w:szCs w:val="20"/>
              </w:rPr>
            </w:pPr>
          </w:p>
        </w:tc>
        <w:tc>
          <w:tcPr>
            <w:tcW w:w="540" w:type="dxa"/>
            <w:shd w:val="clear" w:color="auto" w:fill="auto"/>
          </w:tcPr>
          <w:p w:rsidR="007061D9" w:rsidRPr="007061D9" w:rsidRDefault="007061D9" w:rsidP="00297127">
            <w:pPr>
              <w:snapToGrid w:val="0"/>
              <w:ind w:left="-85" w:right="-85"/>
              <w:jc w:val="both"/>
              <w:rPr>
                <w:rFonts w:ascii="Times New Roman" w:eastAsia="Times New Roman" w:hAnsi="Times New Roman" w:cs="Times New Roman"/>
                <w:sz w:val="20"/>
                <w:szCs w:val="20"/>
              </w:rPr>
            </w:pPr>
            <w:proofErr w:type="gramStart"/>
            <w:r w:rsidRPr="007061D9">
              <w:rPr>
                <w:rFonts w:ascii="Times New Roman" w:eastAsia="Times New Roman" w:hAnsi="Times New Roman" w:cs="Times New Roman"/>
                <w:sz w:val="20"/>
                <w:szCs w:val="20"/>
              </w:rPr>
              <w:t>г</w:t>
            </w:r>
            <w:proofErr w:type="gramEnd"/>
            <w:r w:rsidRPr="007061D9">
              <w:rPr>
                <w:rFonts w:ascii="Times New Roman" w:eastAsia="Times New Roman" w:hAnsi="Times New Roman" w:cs="Times New Roman"/>
                <w:sz w:val="20"/>
                <w:szCs w:val="20"/>
              </w:rPr>
              <w:t>.</w:t>
            </w:r>
          </w:p>
        </w:tc>
      </w:tr>
      <w:tr w:rsidR="007061D9" w:rsidRPr="007061D9" w:rsidTr="00297127">
        <w:tc>
          <w:tcPr>
            <w:tcW w:w="2268" w:type="dxa"/>
            <w:tcBorders>
              <w:top w:val="single" w:sz="4" w:space="0" w:color="000000"/>
            </w:tcBorders>
            <w:shd w:val="clear" w:color="auto" w:fill="auto"/>
          </w:tcPr>
          <w:p w:rsidR="007061D9" w:rsidRPr="007061D9" w:rsidRDefault="007061D9" w:rsidP="00297127">
            <w:pPr>
              <w:snapToGrid w:val="0"/>
              <w:ind w:left="-85" w:right="-85"/>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(дата)</w:t>
            </w:r>
          </w:p>
        </w:tc>
        <w:tc>
          <w:tcPr>
            <w:tcW w:w="540" w:type="dxa"/>
            <w:shd w:val="clear" w:color="auto" w:fill="auto"/>
          </w:tcPr>
          <w:p w:rsidR="007061D9" w:rsidRPr="007061D9" w:rsidRDefault="007061D9" w:rsidP="00297127">
            <w:pPr>
              <w:snapToGrid w:val="0"/>
              <w:ind w:left="-85" w:right="-85"/>
              <w:jc w:val="center"/>
              <w:rPr>
                <w:rFonts w:ascii="Times New Roman" w:eastAsia="Times New Roman" w:hAnsi="Times New Roman" w:cs="Times New Roman"/>
                <w:sz w:val="20"/>
                <w:szCs w:val="20"/>
              </w:rPr>
            </w:pPr>
          </w:p>
        </w:tc>
      </w:tr>
    </w:tbl>
    <w:p w:rsidR="007061D9" w:rsidRPr="007061D9" w:rsidRDefault="007061D9" w:rsidP="007061D9">
      <w:pPr>
        <w:rPr>
          <w:rFonts w:ascii="Times New Roman" w:hAnsi="Times New Roman" w:cs="Times New Roman"/>
          <w:sz w:val="20"/>
          <w:szCs w:val="20"/>
        </w:rPr>
      </w:pPr>
    </w:p>
    <w:p w:rsidR="007061D9" w:rsidRPr="007061D9" w:rsidRDefault="007061D9" w:rsidP="007061D9">
      <w:pPr>
        <w:rPr>
          <w:rFonts w:ascii="Times New Roman" w:hAnsi="Times New Roman" w:cs="Times New Roman"/>
          <w:sz w:val="20"/>
          <w:szCs w:val="20"/>
        </w:rPr>
      </w:pPr>
    </w:p>
    <w:p w:rsidR="007061D9" w:rsidRPr="007061D9" w:rsidRDefault="007061D9" w:rsidP="007061D9">
      <w:pPr>
        <w:rPr>
          <w:rFonts w:ascii="Times New Roman" w:hAnsi="Times New Roman" w:cs="Times New Roman"/>
          <w:sz w:val="20"/>
          <w:szCs w:val="20"/>
        </w:rPr>
      </w:pPr>
      <w:r w:rsidRPr="007061D9">
        <w:rPr>
          <w:rFonts w:ascii="Times New Roman" w:hAnsi="Times New Roman" w:cs="Times New Roman"/>
          <w:sz w:val="20"/>
          <w:szCs w:val="20"/>
        </w:rPr>
        <w:t>Дата направления по почте или электронной почте «___»__________________20___</w:t>
      </w:r>
    </w:p>
    <w:p w:rsidR="007061D9" w:rsidRPr="007061D9" w:rsidRDefault="007061D9" w:rsidP="007061D9">
      <w:pPr>
        <w:pStyle w:val="1"/>
        <w:numPr>
          <w:ilvl w:val="0"/>
          <w:numId w:val="25"/>
        </w:numPr>
        <w:tabs>
          <w:tab w:val="left" w:pos="-4111"/>
        </w:tabs>
        <w:suppressAutoHyphens/>
        <w:autoSpaceDE/>
        <w:autoSpaceDN/>
        <w:ind w:left="4956" w:right="-6" w:firstLine="0"/>
        <w:rPr>
          <w:b w:val="0"/>
          <w:kern w:val="1"/>
          <w:sz w:val="20"/>
          <w:szCs w:val="20"/>
        </w:rPr>
      </w:pPr>
    </w:p>
    <w:p w:rsidR="007061D9" w:rsidRPr="007061D9" w:rsidRDefault="007061D9" w:rsidP="007061D9">
      <w:pPr>
        <w:rPr>
          <w:rFonts w:ascii="Times New Roman" w:hAnsi="Times New Roman" w:cs="Times New Roman"/>
          <w:sz w:val="20"/>
          <w:szCs w:val="20"/>
        </w:rPr>
      </w:pPr>
    </w:p>
    <w:p w:rsidR="007061D9" w:rsidRPr="007061D9" w:rsidRDefault="007061D9" w:rsidP="007061D9">
      <w:pPr>
        <w:rPr>
          <w:rFonts w:ascii="Times New Roman" w:hAnsi="Times New Roman" w:cs="Times New Roman"/>
          <w:sz w:val="20"/>
          <w:szCs w:val="20"/>
        </w:rPr>
      </w:pPr>
    </w:p>
    <w:p w:rsidR="007061D9" w:rsidRPr="007061D9" w:rsidRDefault="007061D9" w:rsidP="007061D9">
      <w:pPr>
        <w:rPr>
          <w:rFonts w:ascii="Times New Roman" w:hAnsi="Times New Roman" w:cs="Times New Roman"/>
          <w:sz w:val="20"/>
          <w:szCs w:val="20"/>
        </w:rPr>
      </w:pPr>
    </w:p>
    <w:p w:rsidR="007061D9" w:rsidRPr="007061D9" w:rsidRDefault="007061D9" w:rsidP="007061D9">
      <w:pPr>
        <w:rPr>
          <w:rFonts w:ascii="Times New Roman" w:hAnsi="Times New Roman" w:cs="Times New Roman"/>
          <w:sz w:val="20"/>
          <w:szCs w:val="20"/>
        </w:rPr>
      </w:pPr>
    </w:p>
    <w:p w:rsidR="007061D9" w:rsidRPr="007061D9" w:rsidRDefault="007061D9" w:rsidP="007061D9">
      <w:pPr>
        <w:rPr>
          <w:rFonts w:ascii="Times New Roman" w:hAnsi="Times New Roman" w:cs="Times New Roman"/>
          <w:sz w:val="20"/>
          <w:szCs w:val="20"/>
        </w:rPr>
      </w:pPr>
    </w:p>
    <w:p w:rsidR="007061D9" w:rsidRPr="007061D9" w:rsidRDefault="007061D9" w:rsidP="007061D9">
      <w:pPr>
        <w:ind w:firstLine="5220"/>
        <w:jc w:val="right"/>
        <w:rPr>
          <w:rFonts w:ascii="Times New Roman" w:hAnsi="Times New Roman" w:cs="Times New Roman"/>
          <w:sz w:val="20"/>
          <w:szCs w:val="20"/>
        </w:rPr>
      </w:pPr>
    </w:p>
    <w:p w:rsidR="007061D9" w:rsidRPr="007061D9" w:rsidRDefault="007061D9" w:rsidP="007061D9">
      <w:pPr>
        <w:ind w:firstLine="5220"/>
        <w:jc w:val="right"/>
        <w:rPr>
          <w:rFonts w:ascii="Times New Roman" w:hAnsi="Times New Roman" w:cs="Times New Roman"/>
          <w:sz w:val="20"/>
          <w:szCs w:val="20"/>
        </w:rPr>
      </w:pPr>
    </w:p>
    <w:p w:rsidR="007061D9" w:rsidRPr="007061D9" w:rsidRDefault="007061D9" w:rsidP="007061D9">
      <w:pPr>
        <w:ind w:firstLine="5220"/>
        <w:jc w:val="right"/>
        <w:rPr>
          <w:rFonts w:ascii="Times New Roman" w:hAnsi="Times New Roman" w:cs="Times New Roman"/>
          <w:sz w:val="20"/>
          <w:szCs w:val="20"/>
        </w:rPr>
      </w:pPr>
    </w:p>
    <w:p w:rsidR="007061D9" w:rsidRPr="007061D9" w:rsidRDefault="007061D9" w:rsidP="007061D9">
      <w:pPr>
        <w:ind w:firstLine="5220"/>
        <w:jc w:val="right"/>
        <w:rPr>
          <w:rFonts w:ascii="Times New Roman" w:hAnsi="Times New Roman" w:cs="Times New Roman"/>
          <w:sz w:val="20"/>
          <w:szCs w:val="20"/>
        </w:rPr>
      </w:pPr>
    </w:p>
    <w:p w:rsidR="007061D9" w:rsidRPr="007061D9" w:rsidRDefault="007061D9" w:rsidP="007061D9">
      <w:pPr>
        <w:ind w:firstLine="5220"/>
        <w:jc w:val="right"/>
        <w:rPr>
          <w:rFonts w:ascii="Times New Roman" w:hAnsi="Times New Roman" w:cs="Times New Roman"/>
          <w:sz w:val="20"/>
          <w:szCs w:val="20"/>
        </w:rPr>
      </w:pPr>
    </w:p>
    <w:p w:rsidR="007061D9" w:rsidRPr="007061D9" w:rsidRDefault="007061D9" w:rsidP="007061D9">
      <w:pPr>
        <w:ind w:firstLine="5220"/>
        <w:jc w:val="right"/>
        <w:rPr>
          <w:rFonts w:ascii="Times New Roman" w:hAnsi="Times New Roman" w:cs="Times New Roman"/>
          <w:sz w:val="20"/>
          <w:szCs w:val="20"/>
        </w:rPr>
      </w:pPr>
    </w:p>
    <w:p w:rsidR="007061D9" w:rsidRPr="007061D9" w:rsidRDefault="007061D9" w:rsidP="007061D9">
      <w:pPr>
        <w:ind w:firstLine="5220"/>
        <w:jc w:val="right"/>
        <w:rPr>
          <w:rFonts w:ascii="Times New Roman" w:hAnsi="Times New Roman" w:cs="Times New Roman"/>
          <w:sz w:val="20"/>
          <w:szCs w:val="20"/>
        </w:rPr>
      </w:pPr>
    </w:p>
    <w:p w:rsidR="007061D9" w:rsidRPr="007061D9" w:rsidRDefault="007061D9" w:rsidP="007061D9">
      <w:pPr>
        <w:ind w:firstLine="5220"/>
        <w:jc w:val="right"/>
        <w:rPr>
          <w:rFonts w:ascii="Times New Roman" w:hAnsi="Times New Roman" w:cs="Times New Roman"/>
          <w:sz w:val="20"/>
          <w:szCs w:val="20"/>
        </w:rPr>
      </w:pPr>
      <w:r w:rsidRPr="007061D9">
        <w:rPr>
          <w:rFonts w:ascii="Times New Roman" w:hAnsi="Times New Roman" w:cs="Times New Roman"/>
          <w:sz w:val="20"/>
          <w:szCs w:val="20"/>
        </w:rPr>
        <w:t>Приложение № 3</w:t>
      </w:r>
    </w:p>
    <w:p w:rsidR="007061D9" w:rsidRPr="007061D9" w:rsidRDefault="007061D9" w:rsidP="007061D9">
      <w:pPr>
        <w:ind w:left="5220"/>
        <w:jc w:val="right"/>
        <w:rPr>
          <w:rFonts w:ascii="Times New Roman" w:hAnsi="Times New Roman" w:cs="Times New Roman"/>
          <w:sz w:val="20"/>
          <w:szCs w:val="20"/>
        </w:rPr>
      </w:pPr>
      <w:r w:rsidRPr="007061D9">
        <w:rPr>
          <w:rFonts w:ascii="Times New Roman" w:hAnsi="Times New Roman" w:cs="Times New Roman"/>
          <w:sz w:val="20"/>
          <w:szCs w:val="20"/>
        </w:rPr>
        <w:t xml:space="preserve">к административному регламенту </w:t>
      </w:r>
    </w:p>
    <w:p w:rsidR="007061D9" w:rsidRPr="007061D9" w:rsidRDefault="007061D9" w:rsidP="007061D9">
      <w:pPr>
        <w:jc w:val="right"/>
        <w:rPr>
          <w:rFonts w:ascii="Times New Roman" w:hAnsi="Times New Roman" w:cs="Times New Roman"/>
          <w:sz w:val="20"/>
          <w:szCs w:val="20"/>
        </w:rPr>
      </w:pPr>
    </w:p>
    <w:p w:rsidR="007061D9" w:rsidRPr="007061D9" w:rsidRDefault="007061D9" w:rsidP="007061D9">
      <w:pPr>
        <w:tabs>
          <w:tab w:val="left" w:pos="4860"/>
        </w:tabs>
        <w:ind w:left="5220"/>
        <w:rPr>
          <w:rFonts w:ascii="Times New Roman" w:hAnsi="Times New Roman" w:cs="Times New Roman"/>
          <w:sz w:val="20"/>
          <w:szCs w:val="20"/>
        </w:rPr>
      </w:pPr>
      <w:r w:rsidRPr="007061D9">
        <w:rPr>
          <w:rFonts w:ascii="Times New Roman" w:hAnsi="Times New Roman" w:cs="Times New Roman"/>
          <w:sz w:val="20"/>
          <w:szCs w:val="20"/>
        </w:rPr>
        <w:t>_____________________________</w:t>
      </w:r>
    </w:p>
    <w:p w:rsidR="007061D9" w:rsidRPr="007061D9" w:rsidRDefault="007061D9" w:rsidP="007061D9">
      <w:pPr>
        <w:ind w:firstLine="4680"/>
        <w:jc w:val="center"/>
        <w:rPr>
          <w:rFonts w:ascii="Times New Roman" w:hAnsi="Times New Roman" w:cs="Times New Roman"/>
          <w:sz w:val="20"/>
          <w:szCs w:val="20"/>
          <w:vertAlign w:val="superscript"/>
        </w:rPr>
      </w:pPr>
      <w:r w:rsidRPr="007061D9">
        <w:rPr>
          <w:rFonts w:ascii="Times New Roman" w:hAnsi="Times New Roman" w:cs="Times New Roman"/>
          <w:sz w:val="20"/>
          <w:szCs w:val="20"/>
          <w:vertAlign w:val="superscript"/>
        </w:rPr>
        <w:t xml:space="preserve">Ф.И.О. заявителя, адрес </w:t>
      </w:r>
    </w:p>
    <w:p w:rsidR="007061D9" w:rsidRPr="007061D9" w:rsidRDefault="007061D9" w:rsidP="007061D9">
      <w:pPr>
        <w:rPr>
          <w:rFonts w:ascii="Times New Roman" w:hAnsi="Times New Roman" w:cs="Times New Roman"/>
          <w:sz w:val="20"/>
          <w:szCs w:val="20"/>
        </w:rPr>
      </w:pPr>
      <w:r w:rsidRPr="007061D9">
        <w:rPr>
          <w:rFonts w:ascii="Times New Roman" w:hAnsi="Times New Roman" w:cs="Times New Roman"/>
          <w:sz w:val="20"/>
          <w:szCs w:val="20"/>
        </w:rPr>
        <w:t>наименование и реквизиты</w:t>
      </w:r>
    </w:p>
    <w:p w:rsidR="007061D9" w:rsidRPr="007061D9" w:rsidRDefault="007061D9" w:rsidP="007061D9">
      <w:pPr>
        <w:rPr>
          <w:rFonts w:ascii="Times New Roman" w:hAnsi="Times New Roman" w:cs="Times New Roman"/>
          <w:sz w:val="20"/>
          <w:szCs w:val="20"/>
        </w:rPr>
      </w:pPr>
      <w:r w:rsidRPr="007061D9">
        <w:rPr>
          <w:rFonts w:ascii="Times New Roman" w:hAnsi="Times New Roman" w:cs="Times New Roman"/>
          <w:sz w:val="20"/>
          <w:szCs w:val="20"/>
        </w:rPr>
        <w:t xml:space="preserve">органа, предоставляющего </w:t>
      </w:r>
    </w:p>
    <w:p w:rsidR="007061D9" w:rsidRPr="007061D9" w:rsidRDefault="007061D9" w:rsidP="007061D9">
      <w:pPr>
        <w:rPr>
          <w:rFonts w:ascii="Times New Roman" w:hAnsi="Times New Roman" w:cs="Times New Roman"/>
          <w:sz w:val="20"/>
          <w:szCs w:val="20"/>
        </w:rPr>
      </w:pPr>
      <w:r w:rsidRPr="007061D9">
        <w:rPr>
          <w:rFonts w:ascii="Times New Roman" w:hAnsi="Times New Roman" w:cs="Times New Roman"/>
          <w:sz w:val="20"/>
          <w:szCs w:val="20"/>
        </w:rPr>
        <w:t>муниципальную услугу</w:t>
      </w:r>
    </w:p>
    <w:p w:rsidR="007061D9" w:rsidRPr="007061D9" w:rsidRDefault="007061D9" w:rsidP="007061D9">
      <w:pPr>
        <w:jc w:val="center"/>
        <w:rPr>
          <w:rFonts w:ascii="Times New Roman" w:hAnsi="Times New Roman" w:cs="Times New Roman"/>
          <w:sz w:val="20"/>
          <w:szCs w:val="20"/>
        </w:rPr>
      </w:pPr>
    </w:p>
    <w:p w:rsidR="007061D9" w:rsidRPr="007061D9" w:rsidRDefault="007061D9" w:rsidP="007061D9">
      <w:pPr>
        <w:jc w:val="center"/>
        <w:rPr>
          <w:rFonts w:ascii="Times New Roman" w:hAnsi="Times New Roman" w:cs="Times New Roman"/>
          <w:b/>
          <w:sz w:val="20"/>
          <w:szCs w:val="20"/>
        </w:rPr>
      </w:pPr>
      <w:r w:rsidRPr="007061D9">
        <w:rPr>
          <w:rFonts w:ascii="Times New Roman" w:hAnsi="Times New Roman" w:cs="Times New Roman"/>
          <w:b/>
          <w:sz w:val="20"/>
          <w:szCs w:val="20"/>
        </w:rPr>
        <w:t>Уведомление об отказе в предоставлении муниципальной услуги</w:t>
      </w:r>
    </w:p>
    <w:p w:rsidR="007061D9" w:rsidRPr="007061D9" w:rsidRDefault="007061D9" w:rsidP="007061D9">
      <w:pPr>
        <w:rPr>
          <w:rFonts w:ascii="Times New Roman" w:hAnsi="Times New Roman" w:cs="Times New Roman"/>
          <w:sz w:val="20"/>
          <w:szCs w:val="20"/>
        </w:rPr>
      </w:pPr>
    </w:p>
    <w:p w:rsidR="007061D9" w:rsidRPr="007061D9" w:rsidRDefault="007061D9" w:rsidP="007061D9">
      <w:pPr>
        <w:tabs>
          <w:tab w:val="left" w:pos="9354"/>
        </w:tabs>
        <w:ind w:firstLine="709"/>
        <w:jc w:val="both"/>
        <w:rPr>
          <w:rFonts w:ascii="Times New Roman" w:hAnsi="Times New Roman" w:cs="Times New Roman"/>
          <w:sz w:val="20"/>
          <w:szCs w:val="20"/>
        </w:rPr>
      </w:pPr>
      <w:r w:rsidRPr="007061D9">
        <w:rPr>
          <w:rFonts w:ascii="Times New Roman" w:hAnsi="Times New Roman" w:cs="Times New Roman"/>
          <w:sz w:val="20"/>
          <w:szCs w:val="20"/>
        </w:rPr>
        <w:t>Настоящим уведомляем Вас о том, что муниципальная услуга «</w:t>
      </w:r>
      <w:r w:rsidRPr="007061D9">
        <w:rPr>
          <w:rFonts w:ascii="Times New Roman" w:eastAsia="Times New Roman" w:hAnsi="Times New Roman" w:cs="Times New Roman"/>
          <w:bCs/>
          <w:sz w:val="20"/>
          <w:szCs w:val="20"/>
        </w:rPr>
        <w:t>Выдача разрешения на осуществление земляных работ на территории муниципального образования</w:t>
      </w:r>
      <w:r w:rsidRPr="007061D9">
        <w:rPr>
          <w:rFonts w:ascii="Times New Roman" w:eastAsia="Times New Roman" w:hAnsi="Times New Roman" w:cs="Times New Roman"/>
          <w:sz w:val="20"/>
          <w:szCs w:val="20"/>
        </w:rPr>
        <w:t>»</w:t>
      </w:r>
      <w:r w:rsidRPr="007061D9">
        <w:rPr>
          <w:rFonts w:ascii="Times New Roman" w:hAnsi="Times New Roman" w:cs="Times New Roman"/>
          <w:sz w:val="20"/>
          <w:szCs w:val="20"/>
        </w:rPr>
        <w:t xml:space="preserve">, не может быть предоставлена по следующим основаниям: </w:t>
      </w:r>
    </w:p>
    <w:p w:rsidR="007061D9" w:rsidRPr="007061D9" w:rsidRDefault="007061D9" w:rsidP="007061D9">
      <w:pPr>
        <w:tabs>
          <w:tab w:val="left" w:pos="9354"/>
        </w:tabs>
        <w:jc w:val="both"/>
        <w:rPr>
          <w:rFonts w:ascii="Times New Roman" w:hAnsi="Times New Roman" w:cs="Times New Roman"/>
          <w:sz w:val="20"/>
          <w:szCs w:val="20"/>
          <w:u w:val="single"/>
        </w:rPr>
      </w:pPr>
      <w:r w:rsidRPr="007061D9">
        <w:rPr>
          <w:rFonts w:ascii="Times New Roman" w:hAnsi="Times New Roman" w:cs="Times New Roman"/>
          <w:sz w:val="20"/>
          <w:szCs w:val="20"/>
          <w:u w:val="single"/>
        </w:rPr>
        <w:tab/>
      </w:r>
    </w:p>
    <w:p w:rsidR="007061D9" w:rsidRPr="007061D9" w:rsidRDefault="007061D9" w:rsidP="007061D9">
      <w:pPr>
        <w:tabs>
          <w:tab w:val="left" w:pos="9354"/>
        </w:tabs>
        <w:jc w:val="both"/>
        <w:rPr>
          <w:rFonts w:ascii="Times New Roman" w:hAnsi="Times New Roman" w:cs="Times New Roman"/>
          <w:sz w:val="20"/>
          <w:szCs w:val="20"/>
          <w:u w:val="single"/>
        </w:rPr>
      </w:pPr>
      <w:r w:rsidRPr="007061D9">
        <w:rPr>
          <w:rFonts w:ascii="Times New Roman" w:hAnsi="Times New Roman" w:cs="Times New Roman"/>
          <w:sz w:val="20"/>
          <w:szCs w:val="20"/>
          <w:u w:val="single"/>
        </w:rPr>
        <w:tab/>
      </w:r>
    </w:p>
    <w:p w:rsidR="007061D9" w:rsidRPr="007061D9" w:rsidRDefault="007061D9" w:rsidP="007061D9">
      <w:pPr>
        <w:tabs>
          <w:tab w:val="left" w:pos="9354"/>
        </w:tabs>
        <w:jc w:val="both"/>
        <w:rPr>
          <w:rFonts w:ascii="Times New Roman" w:hAnsi="Times New Roman" w:cs="Times New Roman"/>
          <w:sz w:val="20"/>
          <w:szCs w:val="20"/>
          <w:u w:val="single"/>
        </w:rPr>
      </w:pPr>
      <w:r w:rsidRPr="007061D9">
        <w:rPr>
          <w:rFonts w:ascii="Times New Roman" w:hAnsi="Times New Roman" w:cs="Times New Roman"/>
          <w:sz w:val="20"/>
          <w:szCs w:val="20"/>
          <w:u w:val="single"/>
        </w:rPr>
        <w:lastRenderedPageBreak/>
        <w:tab/>
      </w:r>
    </w:p>
    <w:p w:rsidR="007061D9" w:rsidRPr="007061D9" w:rsidRDefault="007061D9" w:rsidP="007061D9">
      <w:pPr>
        <w:tabs>
          <w:tab w:val="left" w:pos="9354"/>
        </w:tabs>
        <w:jc w:val="both"/>
        <w:rPr>
          <w:rFonts w:ascii="Times New Roman" w:hAnsi="Times New Roman" w:cs="Times New Roman"/>
          <w:sz w:val="20"/>
          <w:szCs w:val="20"/>
        </w:rPr>
      </w:pPr>
    </w:p>
    <w:p w:rsidR="007061D9" w:rsidRPr="007061D9" w:rsidRDefault="007061D9" w:rsidP="007061D9">
      <w:pPr>
        <w:rPr>
          <w:rFonts w:ascii="Times New Roman" w:hAnsi="Times New Roman" w:cs="Times New Roman"/>
          <w:sz w:val="20"/>
          <w:szCs w:val="20"/>
        </w:rPr>
      </w:pPr>
    </w:p>
    <w:p w:rsidR="007061D9" w:rsidRPr="007061D9" w:rsidRDefault="007061D9" w:rsidP="007061D9">
      <w:pPr>
        <w:ind w:firstLine="709"/>
        <w:jc w:val="both"/>
        <w:rPr>
          <w:rFonts w:ascii="Times New Roman" w:hAnsi="Times New Roman" w:cs="Times New Roman"/>
          <w:sz w:val="20"/>
          <w:szCs w:val="20"/>
        </w:rPr>
      </w:pPr>
      <w:r w:rsidRPr="007061D9">
        <w:rPr>
          <w:rFonts w:ascii="Times New Roman" w:hAnsi="Times New Roman" w:cs="Times New Roman"/>
          <w:sz w:val="20"/>
          <w:szCs w:val="20"/>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7061D9" w:rsidRPr="007061D9" w:rsidRDefault="007061D9" w:rsidP="007061D9">
      <w:pPr>
        <w:rPr>
          <w:rFonts w:ascii="Times New Roman" w:hAnsi="Times New Roman" w:cs="Times New Roman"/>
          <w:sz w:val="20"/>
          <w:szCs w:val="20"/>
        </w:rPr>
      </w:pPr>
    </w:p>
    <w:p w:rsidR="007061D9" w:rsidRPr="007061D9" w:rsidRDefault="007061D9" w:rsidP="007061D9">
      <w:pPr>
        <w:rPr>
          <w:rFonts w:ascii="Times New Roman" w:hAnsi="Times New Roman" w:cs="Times New Roman"/>
          <w:sz w:val="20"/>
          <w:szCs w:val="20"/>
        </w:rPr>
      </w:pPr>
    </w:p>
    <w:p w:rsidR="007061D9" w:rsidRPr="007061D9" w:rsidRDefault="007061D9" w:rsidP="007061D9">
      <w:pPr>
        <w:rPr>
          <w:rFonts w:ascii="Times New Roman" w:hAnsi="Times New Roman" w:cs="Times New Roman"/>
          <w:sz w:val="20"/>
          <w:szCs w:val="20"/>
        </w:rPr>
      </w:pPr>
    </w:p>
    <w:p w:rsidR="007061D9" w:rsidRPr="007061D9" w:rsidRDefault="007061D9" w:rsidP="007061D9">
      <w:pPr>
        <w:rPr>
          <w:rFonts w:ascii="Times New Roman" w:hAnsi="Times New Roman" w:cs="Times New Roman"/>
          <w:sz w:val="20"/>
          <w:szCs w:val="20"/>
        </w:rPr>
      </w:pPr>
      <w:r w:rsidRPr="007061D9">
        <w:rPr>
          <w:rFonts w:ascii="Times New Roman" w:hAnsi="Times New Roman" w:cs="Times New Roman"/>
          <w:sz w:val="20"/>
          <w:szCs w:val="20"/>
        </w:rPr>
        <w:t>Глава администрации</w:t>
      </w:r>
      <w:r w:rsidRPr="007061D9">
        <w:rPr>
          <w:rFonts w:ascii="Times New Roman" w:hAnsi="Times New Roman" w:cs="Times New Roman"/>
          <w:sz w:val="20"/>
          <w:szCs w:val="20"/>
        </w:rPr>
        <w:tab/>
      </w:r>
      <w:r w:rsidRPr="007061D9">
        <w:rPr>
          <w:rFonts w:ascii="Times New Roman" w:hAnsi="Times New Roman" w:cs="Times New Roman"/>
          <w:sz w:val="20"/>
          <w:szCs w:val="20"/>
        </w:rPr>
        <w:tab/>
        <w:t>_______________</w:t>
      </w:r>
      <w:r w:rsidRPr="007061D9">
        <w:rPr>
          <w:rFonts w:ascii="Times New Roman" w:hAnsi="Times New Roman" w:cs="Times New Roman"/>
          <w:sz w:val="20"/>
          <w:szCs w:val="20"/>
        </w:rPr>
        <w:tab/>
      </w:r>
      <w:r w:rsidRPr="007061D9">
        <w:rPr>
          <w:rFonts w:ascii="Times New Roman" w:hAnsi="Times New Roman" w:cs="Times New Roman"/>
          <w:sz w:val="20"/>
          <w:szCs w:val="20"/>
        </w:rPr>
        <w:tab/>
        <w:t>___________________</w:t>
      </w:r>
    </w:p>
    <w:p w:rsidR="007061D9" w:rsidRPr="007061D9" w:rsidRDefault="007061D9" w:rsidP="007061D9">
      <w:pPr>
        <w:rPr>
          <w:rFonts w:ascii="Times New Roman" w:hAnsi="Times New Roman" w:cs="Times New Roman"/>
          <w:sz w:val="20"/>
          <w:szCs w:val="20"/>
          <w:vertAlign w:val="superscript"/>
        </w:rPr>
      </w:pPr>
      <w:r w:rsidRPr="007061D9">
        <w:rPr>
          <w:rFonts w:ascii="Times New Roman" w:hAnsi="Times New Roman" w:cs="Times New Roman"/>
          <w:sz w:val="20"/>
          <w:szCs w:val="20"/>
        </w:rPr>
        <w:tab/>
      </w:r>
      <w:r w:rsidRPr="007061D9">
        <w:rPr>
          <w:rFonts w:ascii="Times New Roman" w:hAnsi="Times New Roman" w:cs="Times New Roman"/>
          <w:sz w:val="20"/>
          <w:szCs w:val="20"/>
        </w:rPr>
        <w:tab/>
      </w:r>
      <w:r w:rsidRPr="007061D9">
        <w:rPr>
          <w:rFonts w:ascii="Times New Roman" w:hAnsi="Times New Roman" w:cs="Times New Roman"/>
          <w:sz w:val="20"/>
          <w:szCs w:val="20"/>
        </w:rPr>
        <w:tab/>
      </w:r>
      <w:r w:rsidRPr="007061D9">
        <w:rPr>
          <w:rFonts w:ascii="Times New Roman" w:hAnsi="Times New Roman" w:cs="Times New Roman"/>
          <w:sz w:val="20"/>
          <w:szCs w:val="20"/>
        </w:rPr>
        <w:tab/>
      </w:r>
      <w:r w:rsidRPr="007061D9">
        <w:rPr>
          <w:rFonts w:ascii="Times New Roman" w:hAnsi="Times New Roman" w:cs="Times New Roman"/>
          <w:sz w:val="20"/>
          <w:szCs w:val="20"/>
        </w:rPr>
        <w:tab/>
        <w:t xml:space="preserve">           </w:t>
      </w:r>
      <w:r w:rsidRPr="007061D9">
        <w:rPr>
          <w:rFonts w:ascii="Times New Roman" w:hAnsi="Times New Roman" w:cs="Times New Roman"/>
          <w:sz w:val="20"/>
          <w:szCs w:val="20"/>
          <w:vertAlign w:val="superscript"/>
        </w:rPr>
        <w:t>(подпись)</w:t>
      </w:r>
      <w:r w:rsidRPr="007061D9">
        <w:rPr>
          <w:rFonts w:ascii="Times New Roman" w:hAnsi="Times New Roman" w:cs="Times New Roman"/>
          <w:sz w:val="20"/>
          <w:szCs w:val="20"/>
          <w:vertAlign w:val="superscript"/>
        </w:rPr>
        <w:tab/>
      </w:r>
      <w:r w:rsidRPr="007061D9">
        <w:rPr>
          <w:rFonts w:ascii="Times New Roman" w:hAnsi="Times New Roman" w:cs="Times New Roman"/>
          <w:sz w:val="20"/>
          <w:szCs w:val="20"/>
          <w:vertAlign w:val="superscript"/>
        </w:rPr>
        <w:tab/>
      </w:r>
      <w:r w:rsidRPr="007061D9">
        <w:rPr>
          <w:rFonts w:ascii="Times New Roman" w:hAnsi="Times New Roman" w:cs="Times New Roman"/>
          <w:sz w:val="20"/>
          <w:szCs w:val="20"/>
          <w:vertAlign w:val="superscript"/>
        </w:rPr>
        <w:tab/>
        <w:t xml:space="preserve">   (И.О. Фамилия)</w:t>
      </w:r>
    </w:p>
    <w:p w:rsidR="007061D9" w:rsidRPr="007061D9" w:rsidRDefault="007061D9" w:rsidP="007061D9">
      <w:pPr>
        <w:tabs>
          <w:tab w:val="left" w:pos="4005"/>
        </w:tabs>
        <w:jc w:val="center"/>
        <w:rPr>
          <w:rFonts w:ascii="Times New Roman" w:hAnsi="Times New Roman" w:cs="Times New Roman"/>
          <w:sz w:val="20"/>
          <w:szCs w:val="20"/>
        </w:rPr>
      </w:pPr>
    </w:p>
    <w:p w:rsidR="007061D9" w:rsidRPr="007061D9" w:rsidRDefault="007061D9" w:rsidP="007061D9">
      <w:pPr>
        <w:tabs>
          <w:tab w:val="left" w:pos="4005"/>
        </w:tabs>
        <w:jc w:val="center"/>
        <w:rPr>
          <w:rFonts w:ascii="Times New Roman" w:hAnsi="Times New Roman" w:cs="Times New Roman"/>
          <w:sz w:val="20"/>
          <w:szCs w:val="20"/>
        </w:rPr>
      </w:pPr>
    </w:p>
    <w:p w:rsidR="007061D9" w:rsidRPr="007061D9" w:rsidRDefault="007061D9" w:rsidP="007061D9">
      <w:pPr>
        <w:tabs>
          <w:tab w:val="left" w:pos="4005"/>
        </w:tabs>
        <w:jc w:val="center"/>
        <w:rPr>
          <w:rFonts w:ascii="Times New Roman" w:hAnsi="Times New Roman" w:cs="Times New Roman"/>
          <w:sz w:val="20"/>
          <w:szCs w:val="20"/>
        </w:rPr>
      </w:pPr>
    </w:p>
    <w:p w:rsidR="007061D9" w:rsidRPr="007061D9" w:rsidRDefault="007061D9" w:rsidP="007061D9">
      <w:pPr>
        <w:tabs>
          <w:tab w:val="left" w:pos="4005"/>
        </w:tabs>
        <w:rPr>
          <w:rFonts w:ascii="Times New Roman" w:hAnsi="Times New Roman" w:cs="Times New Roman"/>
          <w:sz w:val="20"/>
          <w:szCs w:val="20"/>
        </w:rPr>
      </w:pPr>
    </w:p>
    <w:p w:rsidR="007061D9" w:rsidRPr="007061D9" w:rsidRDefault="007061D9" w:rsidP="007061D9">
      <w:pPr>
        <w:tabs>
          <w:tab w:val="left" w:pos="4005"/>
        </w:tabs>
        <w:jc w:val="center"/>
        <w:rPr>
          <w:rFonts w:ascii="Times New Roman" w:hAnsi="Times New Roman" w:cs="Times New Roman"/>
          <w:sz w:val="20"/>
          <w:szCs w:val="20"/>
        </w:rPr>
      </w:pPr>
    </w:p>
    <w:p w:rsidR="007061D9" w:rsidRPr="007061D9" w:rsidRDefault="007061D9" w:rsidP="007061D9">
      <w:pPr>
        <w:tabs>
          <w:tab w:val="left" w:pos="4005"/>
        </w:tabs>
        <w:jc w:val="center"/>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p>
    <w:p w:rsidR="007061D9" w:rsidRPr="007061D9" w:rsidRDefault="007061D9" w:rsidP="007061D9">
      <w:pPr>
        <w:autoSpaceDE w:val="0"/>
        <w:ind w:firstLine="4860"/>
        <w:jc w:val="right"/>
        <w:rPr>
          <w:rFonts w:ascii="Times New Roman" w:hAnsi="Times New Roman" w:cs="Times New Roman"/>
          <w:sz w:val="20"/>
          <w:szCs w:val="20"/>
        </w:rPr>
      </w:pPr>
      <w:r w:rsidRPr="007061D9">
        <w:rPr>
          <w:rFonts w:ascii="Times New Roman" w:hAnsi="Times New Roman" w:cs="Times New Roman"/>
          <w:sz w:val="20"/>
          <w:szCs w:val="20"/>
        </w:rPr>
        <w:t>Приложение № 4</w:t>
      </w:r>
    </w:p>
    <w:p w:rsidR="007061D9" w:rsidRPr="007061D9" w:rsidRDefault="007061D9" w:rsidP="007061D9">
      <w:pPr>
        <w:autoSpaceDE w:val="0"/>
        <w:ind w:firstLine="4860"/>
        <w:jc w:val="right"/>
        <w:rPr>
          <w:rFonts w:ascii="Times New Roman" w:hAnsi="Times New Roman" w:cs="Times New Roman"/>
          <w:sz w:val="20"/>
          <w:szCs w:val="20"/>
        </w:rPr>
      </w:pPr>
      <w:r w:rsidRPr="007061D9">
        <w:rPr>
          <w:rFonts w:ascii="Times New Roman" w:hAnsi="Times New Roman" w:cs="Times New Roman"/>
          <w:sz w:val="20"/>
          <w:szCs w:val="20"/>
        </w:rPr>
        <w:t xml:space="preserve"> к Административному регламенту</w:t>
      </w:r>
    </w:p>
    <w:p w:rsidR="007061D9" w:rsidRPr="007061D9" w:rsidRDefault="007061D9" w:rsidP="007061D9">
      <w:pPr>
        <w:autoSpaceDE w:val="0"/>
        <w:ind w:firstLine="540"/>
        <w:jc w:val="both"/>
        <w:rPr>
          <w:rFonts w:ascii="Times New Roman" w:eastAsia="Times New Roman" w:hAnsi="Times New Roman" w:cs="Times New Roman"/>
          <w:sz w:val="20"/>
          <w:szCs w:val="20"/>
        </w:rPr>
      </w:pPr>
    </w:p>
    <w:p w:rsidR="007061D9" w:rsidRPr="007061D9" w:rsidRDefault="007061D9" w:rsidP="007061D9">
      <w:pPr>
        <w:autoSpaceDE w:val="0"/>
        <w:ind w:firstLine="540"/>
        <w:jc w:val="both"/>
        <w:rPr>
          <w:rFonts w:ascii="Times New Roman" w:eastAsia="Times New Roman" w:hAnsi="Times New Roman" w:cs="Times New Roman"/>
          <w:sz w:val="20"/>
          <w:szCs w:val="20"/>
        </w:rPr>
      </w:pPr>
    </w:p>
    <w:p w:rsidR="007061D9" w:rsidRPr="007061D9" w:rsidRDefault="007061D9" w:rsidP="007061D9">
      <w:pPr>
        <w:autoSpaceDE w:val="0"/>
        <w:jc w:val="center"/>
        <w:rPr>
          <w:rFonts w:ascii="Times New Roman" w:eastAsia="Times New Roman" w:hAnsi="Times New Roman" w:cs="Times New Roman"/>
          <w:b/>
          <w:sz w:val="20"/>
          <w:szCs w:val="20"/>
        </w:rPr>
      </w:pPr>
      <w:r w:rsidRPr="007061D9">
        <w:rPr>
          <w:rFonts w:ascii="Times New Roman" w:eastAsia="Times New Roman" w:hAnsi="Times New Roman" w:cs="Times New Roman"/>
          <w:b/>
          <w:sz w:val="20"/>
          <w:szCs w:val="20"/>
        </w:rPr>
        <w:t xml:space="preserve">РАЗРЕШЕНИЕ </w:t>
      </w:r>
    </w:p>
    <w:p w:rsidR="007061D9" w:rsidRPr="007061D9" w:rsidRDefault="007061D9" w:rsidP="007061D9">
      <w:pPr>
        <w:autoSpaceDE w:val="0"/>
        <w:jc w:val="center"/>
        <w:rPr>
          <w:rFonts w:ascii="Times New Roman" w:eastAsia="Times New Roman" w:hAnsi="Times New Roman" w:cs="Times New Roman"/>
          <w:b/>
          <w:sz w:val="20"/>
          <w:szCs w:val="20"/>
        </w:rPr>
      </w:pPr>
      <w:r w:rsidRPr="007061D9">
        <w:rPr>
          <w:rFonts w:ascii="Times New Roman" w:eastAsia="Times New Roman" w:hAnsi="Times New Roman" w:cs="Times New Roman"/>
          <w:b/>
          <w:sz w:val="20"/>
          <w:szCs w:val="20"/>
        </w:rPr>
        <w:t>на осуществление земляных работ</w:t>
      </w:r>
    </w:p>
    <w:p w:rsidR="007061D9" w:rsidRPr="007061D9" w:rsidRDefault="007061D9" w:rsidP="007061D9">
      <w:pPr>
        <w:autoSpaceDE w:val="0"/>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 _____ от ________________</w:t>
      </w:r>
    </w:p>
    <w:p w:rsidR="007061D9" w:rsidRPr="007061D9" w:rsidRDefault="007061D9" w:rsidP="007061D9">
      <w:pPr>
        <w:autoSpaceDE w:val="0"/>
        <w:jc w:val="both"/>
        <w:rPr>
          <w:rFonts w:ascii="Times New Roman" w:eastAsia="Times New Roman" w:hAnsi="Times New Roman" w:cs="Times New Roman"/>
          <w:sz w:val="20"/>
          <w:szCs w:val="20"/>
        </w:rPr>
      </w:pPr>
    </w:p>
    <w:p w:rsidR="007061D9" w:rsidRPr="007061D9" w:rsidRDefault="007061D9" w:rsidP="007061D9">
      <w:pPr>
        <w:autoSpaceDE w:val="0"/>
        <w:jc w:val="both"/>
        <w:rPr>
          <w:rFonts w:ascii="Times New Roman" w:eastAsia="Times New Roman" w:hAnsi="Times New Roman" w:cs="Times New Roman"/>
          <w:sz w:val="20"/>
          <w:szCs w:val="20"/>
        </w:rPr>
      </w:pPr>
      <w:proofErr w:type="gramStart"/>
      <w:r w:rsidRPr="007061D9">
        <w:rPr>
          <w:rFonts w:ascii="Times New Roman" w:eastAsia="Times New Roman" w:hAnsi="Times New Roman" w:cs="Times New Roman"/>
          <w:sz w:val="20"/>
          <w:szCs w:val="20"/>
        </w:rPr>
        <w:t>Выдан</w:t>
      </w:r>
      <w:proofErr w:type="gramEnd"/>
      <w:r w:rsidRPr="007061D9">
        <w:rPr>
          <w:rFonts w:ascii="Times New Roman" w:eastAsia="Times New Roman" w:hAnsi="Times New Roman" w:cs="Times New Roman"/>
          <w:sz w:val="20"/>
          <w:szCs w:val="20"/>
        </w:rPr>
        <w:t xml:space="preserve"> физическому лицу ________________________________________________________</w:t>
      </w:r>
    </w:p>
    <w:p w:rsidR="007061D9" w:rsidRPr="007061D9" w:rsidRDefault="007061D9" w:rsidP="007061D9">
      <w:pPr>
        <w:autoSpaceDE w:val="0"/>
        <w:ind w:firstLine="1260"/>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 xml:space="preserve">(для физических лиц – Ф.И.О., адрес места жительства), </w:t>
      </w:r>
    </w:p>
    <w:p w:rsidR="007061D9" w:rsidRPr="007061D9" w:rsidRDefault="007061D9" w:rsidP="007061D9">
      <w:pPr>
        <w:autoSpaceDE w:val="0"/>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______________________________________________________________________________</w:t>
      </w:r>
    </w:p>
    <w:p w:rsidR="007061D9" w:rsidRPr="007061D9" w:rsidRDefault="007061D9" w:rsidP="007061D9">
      <w:pPr>
        <w:autoSpaceDE w:val="0"/>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(для индивидуальных предпринимателей - Ф.И.О., адрес места жительства, ОГРНИП)</w:t>
      </w:r>
    </w:p>
    <w:p w:rsidR="007061D9" w:rsidRPr="007061D9" w:rsidRDefault="007061D9" w:rsidP="007061D9">
      <w:pPr>
        <w:autoSpaceDE w:val="0"/>
        <w:jc w:val="both"/>
        <w:rPr>
          <w:rFonts w:ascii="Times New Roman" w:eastAsia="Times New Roman" w:hAnsi="Times New Roman" w:cs="Times New Roman"/>
          <w:sz w:val="20"/>
          <w:szCs w:val="20"/>
        </w:rPr>
      </w:pPr>
    </w:p>
    <w:p w:rsidR="007061D9" w:rsidRPr="007061D9" w:rsidRDefault="007061D9" w:rsidP="007061D9">
      <w:pPr>
        <w:autoSpaceDE w:val="0"/>
        <w:jc w:val="both"/>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юридическому лицу</w:t>
      </w:r>
    </w:p>
    <w:p w:rsidR="007061D9" w:rsidRPr="007061D9" w:rsidRDefault="007061D9" w:rsidP="007061D9">
      <w:pPr>
        <w:autoSpaceDE w:val="0"/>
        <w:jc w:val="both"/>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 xml:space="preserve"> наименование ________________________________________________________________,</w:t>
      </w:r>
    </w:p>
    <w:p w:rsidR="007061D9" w:rsidRPr="007061D9" w:rsidRDefault="007061D9" w:rsidP="007061D9">
      <w:pPr>
        <w:autoSpaceDE w:val="0"/>
        <w:jc w:val="both"/>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местонахождение (юридический адрес): ___________________________________________,</w:t>
      </w:r>
    </w:p>
    <w:p w:rsidR="007061D9" w:rsidRPr="007061D9" w:rsidRDefault="007061D9" w:rsidP="007061D9">
      <w:pPr>
        <w:autoSpaceDE w:val="0"/>
        <w:jc w:val="both"/>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 xml:space="preserve">ОГРН _______________. почтовый адрес: _________________________________________, </w:t>
      </w:r>
    </w:p>
    <w:p w:rsidR="007061D9" w:rsidRPr="007061D9" w:rsidRDefault="007061D9" w:rsidP="007061D9">
      <w:pPr>
        <w:autoSpaceDE w:val="0"/>
        <w:jc w:val="both"/>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тел. ____________________.</w:t>
      </w:r>
    </w:p>
    <w:p w:rsidR="007061D9" w:rsidRPr="007061D9" w:rsidRDefault="007061D9" w:rsidP="007061D9">
      <w:pPr>
        <w:autoSpaceDE w:val="0"/>
        <w:jc w:val="both"/>
        <w:rPr>
          <w:rFonts w:ascii="Times New Roman" w:eastAsia="Times New Roman" w:hAnsi="Times New Roman" w:cs="Times New Roman"/>
          <w:sz w:val="20"/>
          <w:szCs w:val="20"/>
        </w:rPr>
      </w:pPr>
    </w:p>
    <w:p w:rsidR="007061D9" w:rsidRPr="007061D9" w:rsidRDefault="007061D9" w:rsidP="007061D9">
      <w:pPr>
        <w:autoSpaceDE w:val="0"/>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 xml:space="preserve">Осуществление работ разрешено в связи </w:t>
      </w:r>
      <w:proofErr w:type="gramStart"/>
      <w:r w:rsidRPr="007061D9">
        <w:rPr>
          <w:rFonts w:ascii="Times New Roman" w:eastAsia="Times New Roman" w:hAnsi="Times New Roman" w:cs="Times New Roman"/>
          <w:sz w:val="20"/>
          <w:szCs w:val="20"/>
        </w:rPr>
        <w:t>с</w:t>
      </w:r>
      <w:proofErr w:type="gramEnd"/>
      <w:r w:rsidRPr="007061D9">
        <w:rPr>
          <w:rFonts w:ascii="Times New Roman" w:eastAsia="Times New Roman" w:hAnsi="Times New Roman" w:cs="Times New Roman"/>
          <w:sz w:val="20"/>
          <w:szCs w:val="20"/>
        </w:rPr>
        <w:t xml:space="preserve"> _________________________________________</w:t>
      </w:r>
    </w:p>
    <w:p w:rsidR="007061D9" w:rsidRPr="007061D9" w:rsidRDefault="007061D9" w:rsidP="007061D9">
      <w:pPr>
        <w:autoSpaceDE w:val="0"/>
        <w:ind w:firstLine="5040"/>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(основания проведения земляных работ)</w:t>
      </w:r>
    </w:p>
    <w:p w:rsidR="007061D9" w:rsidRPr="007061D9" w:rsidRDefault="007061D9" w:rsidP="007061D9">
      <w:pPr>
        <w:autoSpaceDE w:val="0"/>
        <w:jc w:val="both"/>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с ________________ по _________________.</w:t>
      </w:r>
    </w:p>
    <w:p w:rsidR="007061D9" w:rsidRPr="007061D9" w:rsidRDefault="007061D9" w:rsidP="007061D9">
      <w:pPr>
        <w:autoSpaceDE w:val="0"/>
        <w:jc w:val="both"/>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Вид работ: ____________________________________________________________________.</w:t>
      </w:r>
    </w:p>
    <w:p w:rsidR="007061D9" w:rsidRPr="007061D9" w:rsidRDefault="007061D9" w:rsidP="007061D9">
      <w:pPr>
        <w:autoSpaceDE w:val="0"/>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Место осуществления работ: ____________________________________________________,</w:t>
      </w:r>
    </w:p>
    <w:p w:rsidR="007061D9" w:rsidRPr="007061D9" w:rsidRDefault="007061D9" w:rsidP="007061D9">
      <w:pPr>
        <w:autoSpaceDE w:val="0"/>
        <w:ind w:firstLine="3240"/>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название населенного пункта, ули</w:t>
      </w:r>
      <w:proofErr w:type="gramStart"/>
      <w:r w:rsidRPr="007061D9">
        <w:rPr>
          <w:rFonts w:ascii="Times New Roman" w:eastAsia="Times New Roman" w:hAnsi="Times New Roman" w:cs="Times New Roman"/>
          <w:sz w:val="20"/>
          <w:szCs w:val="20"/>
        </w:rPr>
        <w:t>ц(</w:t>
      </w:r>
      <w:proofErr w:type="spellStart"/>
      <w:proofErr w:type="gramEnd"/>
      <w:r w:rsidRPr="007061D9">
        <w:rPr>
          <w:rFonts w:ascii="Times New Roman" w:eastAsia="Times New Roman" w:hAnsi="Times New Roman" w:cs="Times New Roman"/>
          <w:sz w:val="20"/>
          <w:szCs w:val="20"/>
        </w:rPr>
        <w:t>ы</w:t>
      </w:r>
      <w:proofErr w:type="spellEnd"/>
      <w:r w:rsidRPr="007061D9">
        <w:rPr>
          <w:rFonts w:ascii="Times New Roman" w:eastAsia="Times New Roman" w:hAnsi="Times New Roman" w:cs="Times New Roman"/>
          <w:sz w:val="20"/>
          <w:szCs w:val="20"/>
        </w:rPr>
        <w:t>), номер(а) дома(</w:t>
      </w:r>
      <w:proofErr w:type="spellStart"/>
      <w:r w:rsidRPr="007061D9">
        <w:rPr>
          <w:rFonts w:ascii="Times New Roman" w:eastAsia="Times New Roman" w:hAnsi="Times New Roman" w:cs="Times New Roman"/>
          <w:sz w:val="20"/>
          <w:szCs w:val="20"/>
        </w:rPr>
        <w:t>ов</w:t>
      </w:r>
      <w:proofErr w:type="spellEnd"/>
      <w:r w:rsidRPr="007061D9">
        <w:rPr>
          <w:rFonts w:ascii="Times New Roman" w:eastAsia="Times New Roman" w:hAnsi="Times New Roman" w:cs="Times New Roman"/>
          <w:sz w:val="20"/>
          <w:szCs w:val="20"/>
        </w:rPr>
        <w:t>)</w:t>
      </w:r>
    </w:p>
    <w:p w:rsidR="007061D9" w:rsidRPr="007061D9" w:rsidRDefault="007061D9" w:rsidP="007061D9">
      <w:pPr>
        <w:autoSpaceDE w:val="0"/>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______________________________________________________________________________</w:t>
      </w:r>
    </w:p>
    <w:p w:rsidR="007061D9" w:rsidRPr="007061D9" w:rsidRDefault="007061D9" w:rsidP="007061D9">
      <w:pPr>
        <w:autoSpaceDE w:val="0"/>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(при отсутствии – местоположение земельного участка)</w:t>
      </w:r>
    </w:p>
    <w:p w:rsidR="007061D9" w:rsidRPr="007061D9" w:rsidRDefault="007061D9" w:rsidP="007061D9">
      <w:pPr>
        <w:autoSpaceDE w:val="0"/>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_______________________________________________________________________________</w:t>
      </w:r>
    </w:p>
    <w:p w:rsidR="007061D9" w:rsidRPr="007061D9" w:rsidRDefault="007061D9" w:rsidP="007061D9">
      <w:pPr>
        <w:autoSpaceDE w:val="0"/>
        <w:jc w:val="both"/>
        <w:rPr>
          <w:rFonts w:ascii="Times New Roman" w:eastAsia="Times New Roman" w:hAnsi="Times New Roman" w:cs="Times New Roman"/>
          <w:sz w:val="20"/>
          <w:szCs w:val="20"/>
        </w:rPr>
      </w:pPr>
    </w:p>
    <w:p w:rsidR="007061D9" w:rsidRPr="007061D9" w:rsidRDefault="007061D9" w:rsidP="007061D9">
      <w:pPr>
        <w:autoSpaceDE w:val="0"/>
        <w:ind w:firstLine="540"/>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 xml:space="preserve">Элементы благоустройства, нарушаемые в процессе осуществления работ: </w:t>
      </w:r>
    </w:p>
    <w:p w:rsidR="007061D9" w:rsidRPr="007061D9" w:rsidRDefault="007061D9" w:rsidP="007061D9">
      <w:pPr>
        <w:autoSpaceDE w:val="0"/>
        <w:rPr>
          <w:rFonts w:ascii="Times New Roman" w:eastAsia="Times New Roman" w:hAnsi="Times New Roman" w:cs="Times New Roman"/>
          <w:sz w:val="20"/>
          <w:szCs w:val="20"/>
        </w:rPr>
      </w:pPr>
      <w:proofErr w:type="gramStart"/>
      <w:r w:rsidRPr="007061D9">
        <w:rPr>
          <w:rFonts w:ascii="Times New Roman" w:eastAsia="Times New Roman" w:hAnsi="Times New Roman" w:cs="Times New Roman"/>
          <w:sz w:val="20"/>
          <w:szCs w:val="20"/>
        </w:rPr>
        <w:t xml:space="preserve">общая площадь (кв. м) _________________, в т.ч. тротуар _________________ (асфальт ____________, плитка </w:t>
      </w:r>
      <w:r w:rsidRPr="007061D9">
        <w:rPr>
          <w:rFonts w:ascii="Times New Roman" w:eastAsia="Times New Roman" w:hAnsi="Times New Roman" w:cs="Times New Roman"/>
          <w:sz w:val="20"/>
          <w:szCs w:val="20"/>
        </w:rPr>
        <w:lastRenderedPageBreak/>
        <w:t>___________, набивные дорожки __________), проезжая часть ___________, дворовая территория __________, зона зеленых насаждений ________, грунт __________, другие _________________________.</w:t>
      </w:r>
      <w:proofErr w:type="gramEnd"/>
    </w:p>
    <w:p w:rsidR="007061D9" w:rsidRPr="007061D9" w:rsidRDefault="007061D9" w:rsidP="007061D9">
      <w:pPr>
        <w:autoSpaceDE w:val="0"/>
        <w:jc w:val="both"/>
        <w:rPr>
          <w:rFonts w:ascii="Times New Roman" w:eastAsia="Times New Roman" w:hAnsi="Times New Roman" w:cs="Times New Roman"/>
          <w:sz w:val="20"/>
          <w:szCs w:val="20"/>
        </w:rPr>
      </w:pPr>
    </w:p>
    <w:p w:rsidR="007061D9" w:rsidRPr="007061D9" w:rsidRDefault="007061D9" w:rsidP="007061D9">
      <w:pPr>
        <w:autoSpaceDE w:val="0"/>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Производство работ предполагает (не предполагает) ограничения движения транспорта.</w:t>
      </w:r>
    </w:p>
    <w:p w:rsidR="007061D9" w:rsidRPr="007061D9" w:rsidRDefault="007061D9" w:rsidP="007061D9">
      <w:pPr>
        <w:autoSpaceDE w:val="0"/>
        <w:jc w:val="both"/>
        <w:rPr>
          <w:rFonts w:ascii="Times New Roman" w:eastAsia="Times New Roman" w:hAnsi="Times New Roman" w:cs="Times New Roman"/>
          <w:sz w:val="20"/>
          <w:szCs w:val="20"/>
        </w:rPr>
      </w:pPr>
    </w:p>
    <w:p w:rsidR="007061D9" w:rsidRPr="007061D9" w:rsidRDefault="007061D9" w:rsidP="007061D9">
      <w:pPr>
        <w:autoSpaceDE w:val="0"/>
        <w:jc w:val="both"/>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Особые условия ________________________________________________________________</w:t>
      </w:r>
    </w:p>
    <w:p w:rsidR="007061D9" w:rsidRPr="007061D9" w:rsidRDefault="007061D9" w:rsidP="007061D9">
      <w:pPr>
        <w:autoSpaceDE w:val="0"/>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(при наличии)</w:t>
      </w:r>
    </w:p>
    <w:p w:rsidR="007061D9" w:rsidRPr="007061D9" w:rsidRDefault="007061D9" w:rsidP="007061D9">
      <w:pPr>
        <w:autoSpaceDE w:val="0"/>
        <w:jc w:val="both"/>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_______________________________________________________________________________</w:t>
      </w:r>
    </w:p>
    <w:p w:rsidR="007061D9" w:rsidRPr="007061D9" w:rsidRDefault="007061D9" w:rsidP="007061D9">
      <w:pPr>
        <w:autoSpaceDE w:val="0"/>
        <w:jc w:val="both"/>
        <w:rPr>
          <w:rFonts w:ascii="Times New Roman" w:eastAsia="Times New Roman" w:hAnsi="Times New Roman" w:cs="Times New Roman"/>
          <w:sz w:val="20"/>
          <w:szCs w:val="20"/>
        </w:rPr>
      </w:pPr>
    </w:p>
    <w:p w:rsidR="007061D9" w:rsidRPr="007061D9" w:rsidRDefault="007061D9" w:rsidP="007061D9">
      <w:pPr>
        <w:autoSpaceDE w:val="0"/>
        <w:jc w:val="both"/>
        <w:rPr>
          <w:rFonts w:ascii="Times New Roman" w:eastAsia="Times New Roman" w:hAnsi="Times New Roman" w:cs="Times New Roman"/>
          <w:sz w:val="20"/>
          <w:szCs w:val="20"/>
        </w:rPr>
      </w:pPr>
    </w:p>
    <w:tbl>
      <w:tblPr>
        <w:tblW w:w="0" w:type="auto"/>
        <w:tblLayout w:type="fixed"/>
        <w:tblLook w:val="0000"/>
      </w:tblPr>
      <w:tblGrid>
        <w:gridCol w:w="3888"/>
        <w:gridCol w:w="284"/>
        <w:gridCol w:w="2056"/>
        <w:gridCol w:w="1260"/>
        <w:gridCol w:w="2237"/>
      </w:tblGrid>
      <w:tr w:rsidR="007061D9" w:rsidRPr="007061D9" w:rsidTr="00297127">
        <w:tc>
          <w:tcPr>
            <w:tcW w:w="3888" w:type="dxa"/>
            <w:tcBorders>
              <w:bottom w:val="single" w:sz="4" w:space="0" w:color="000000"/>
            </w:tcBorders>
            <w:shd w:val="clear" w:color="auto" w:fill="auto"/>
          </w:tcPr>
          <w:p w:rsidR="007061D9" w:rsidRPr="007061D9" w:rsidRDefault="007061D9" w:rsidP="00297127">
            <w:pPr>
              <w:snapToGrid w:val="0"/>
              <w:ind w:left="-85" w:right="-85"/>
              <w:jc w:val="both"/>
              <w:rPr>
                <w:rFonts w:ascii="Times New Roman" w:eastAsia="Times New Roman" w:hAnsi="Times New Roman" w:cs="Times New Roman"/>
                <w:sz w:val="20"/>
                <w:szCs w:val="20"/>
              </w:rPr>
            </w:pPr>
          </w:p>
        </w:tc>
        <w:tc>
          <w:tcPr>
            <w:tcW w:w="284" w:type="dxa"/>
            <w:shd w:val="clear" w:color="auto" w:fill="auto"/>
          </w:tcPr>
          <w:p w:rsidR="007061D9" w:rsidRPr="007061D9" w:rsidRDefault="007061D9" w:rsidP="00297127">
            <w:pPr>
              <w:snapToGrid w:val="0"/>
              <w:ind w:left="-85" w:right="-85"/>
              <w:jc w:val="both"/>
              <w:rPr>
                <w:rFonts w:ascii="Times New Roman" w:eastAsia="Times New Roman" w:hAnsi="Times New Roman" w:cs="Times New Roman"/>
                <w:sz w:val="20"/>
                <w:szCs w:val="20"/>
              </w:rPr>
            </w:pPr>
          </w:p>
        </w:tc>
        <w:tc>
          <w:tcPr>
            <w:tcW w:w="2056" w:type="dxa"/>
            <w:tcBorders>
              <w:bottom w:val="single" w:sz="4" w:space="0" w:color="000000"/>
            </w:tcBorders>
            <w:shd w:val="clear" w:color="auto" w:fill="auto"/>
          </w:tcPr>
          <w:p w:rsidR="007061D9" w:rsidRPr="007061D9" w:rsidRDefault="007061D9" w:rsidP="00297127">
            <w:pPr>
              <w:snapToGrid w:val="0"/>
              <w:ind w:left="-85" w:right="-85"/>
              <w:jc w:val="both"/>
              <w:rPr>
                <w:rFonts w:ascii="Times New Roman" w:eastAsia="Times New Roman" w:hAnsi="Times New Roman" w:cs="Times New Roman"/>
                <w:sz w:val="20"/>
                <w:szCs w:val="20"/>
              </w:rPr>
            </w:pPr>
          </w:p>
        </w:tc>
        <w:tc>
          <w:tcPr>
            <w:tcW w:w="1260" w:type="dxa"/>
            <w:shd w:val="clear" w:color="auto" w:fill="auto"/>
          </w:tcPr>
          <w:p w:rsidR="007061D9" w:rsidRPr="007061D9" w:rsidRDefault="007061D9" w:rsidP="00297127">
            <w:pPr>
              <w:snapToGrid w:val="0"/>
              <w:ind w:left="-85" w:right="-85"/>
              <w:jc w:val="both"/>
              <w:rPr>
                <w:rFonts w:ascii="Times New Roman" w:eastAsia="Times New Roman" w:hAnsi="Times New Roman" w:cs="Times New Roman"/>
                <w:sz w:val="20"/>
                <w:szCs w:val="20"/>
              </w:rPr>
            </w:pPr>
          </w:p>
        </w:tc>
        <w:tc>
          <w:tcPr>
            <w:tcW w:w="2237" w:type="dxa"/>
            <w:shd w:val="clear" w:color="auto" w:fill="auto"/>
          </w:tcPr>
          <w:p w:rsidR="007061D9" w:rsidRPr="007061D9" w:rsidRDefault="007061D9" w:rsidP="00297127">
            <w:pPr>
              <w:snapToGrid w:val="0"/>
              <w:ind w:left="-85" w:right="-85"/>
              <w:jc w:val="both"/>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__________________</w:t>
            </w:r>
          </w:p>
        </w:tc>
      </w:tr>
      <w:tr w:rsidR="007061D9" w:rsidRPr="007061D9" w:rsidTr="00297127">
        <w:tc>
          <w:tcPr>
            <w:tcW w:w="3888" w:type="dxa"/>
            <w:tcBorders>
              <w:top w:val="single" w:sz="4" w:space="0" w:color="000000"/>
            </w:tcBorders>
            <w:shd w:val="clear" w:color="auto" w:fill="auto"/>
          </w:tcPr>
          <w:p w:rsidR="007061D9" w:rsidRPr="007061D9" w:rsidRDefault="007061D9" w:rsidP="00297127">
            <w:pPr>
              <w:snapToGrid w:val="0"/>
              <w:ind w:left="-85" w:right="-85"/>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 xml:space="preserve"> Уполномоченное должностное лицо</w:t>
            </w:r>
          </w:p>
        </w:tc>
        <w:tc>
          <w:tcPr>
            <w:tcW w:w="284" w:type="dxa"/>
            <w:shd w:val="clear" w:color="auto" w:fill="auto"/>
          </w:tcPr>
          <w:p w:rsidR="007061D9" w:rsidRPr="007061D9" w:rsidRDefault="007061D9" w:rsidP="00297127">
            <w:pPr>
              <w:snapToGrid w:val="0"/>
              <w:ind w:left="-85" w:right="-85"/>
              <w:jc w:val="center"/>
              <w:rPr>
                <w:rFonts w:ascii="Times New Roman" w:eastAsia="Times New Roman" w:hAnsi="Times New Roman" w:cs="Times New Roman"/>
                <w:sz w:val="20"/>
                <w:szCs w:val="20"/>
              </w:rPr>
            </w:pPr>
          </w:p>
        </w:tc>
        <w:tc>
          <w:tcPr>
            <w:tcW w:w="2056" w:type="dxa"/>
            <w:tcBorders>
              <w:top w:val="single" w:sz="4" w:space="0" w:color="000000"/>
            </w:tcBorders>
            <w:shd w:val="clear" w:color="auto" w:fill="auto"/>
          </w:tcPr>
          <w:p w:rsidR="007061D9" w:rsidRPr="007061D9" w:rsidRDefault="007061D9" w:rsidP="00297127">
            <w:pPr>
              <w:snapToGrid w:val="0"/>
              <w:ind w:left="-85" w:right="-85"/>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(подпись)</w:t>
            </w:r>
          </w:p>
        </w:tc>
        <w:tc>
          <w:tcPr>
            <w:tcW w:w="1260" w:type="dxa"/>
            <w:shd w:val="clear" w:color="auto" w:fill="auto"/>
          </w:tcPr>
          <w:p w:rsidR="007061D9" w:rsidRPr="007061D9" w:rsidRDefault="007061D9" w:rsidP="00297127">
            <w:pPr>
              <w:snapToGrid w:val="0"/>
              <w:ind w:left="-85" w:right="-85"/>
              <w:jc w:val="center"/>
              <w:rPr>
                <w:rFonts w:ascii="Times New Roman" w:eastAsia="Times New Roman" w:hAnsi="Times New Roman" w:cs="Times New Roman"/>
                <w:sz w:val="20"/>
                <w:szCs w:val="20"/>
              </w:rPr>
            </w:pPr>
          </w:p>
        </w:tc>
        <w:tc>
          <w:tcPr>
            <w:tcW w:w="2237" w:type="dxa"/>
            <w:shd w:val="clear" w:color="auto" w:fill="auto"/>
          </w:tcPr>
          <w:p w:rsidR="007061D9" w:rsidRPr="007061D9" w:rsidRDefault="007061D9" w:rsidP="00297127">
            <w:pPr>
              <w:snapToGrid w:val="0"/>
              <w:ind w:left="-85" w:right="-85"/>
              <w:jc w:val="center"/>
              <w:rPr>
                <w:rFonts w:ascii="Times New Roman" w:eastAsia="Times New Roman" w:hAnsi="Times New Roman" w:cs="Times New Roman"/>
                <w:sz w:val="20"/>
                <w:szCs w:val="20"/>
              </w:rPr>
            </w:pPr>
            <w:r w:rsidRPr="007061D9">
              <w:rPr>
                <w:rFonts w:ascii="Times New Roman" w:eastAsia="Times New Roman" w:hAnsi="Times New Roman" w:cs="Times New Roman"/>
                <w:sz w:val="20"/>
                <w:szCs w:val="20"/>
              </w:rPr>
              <w:t>И.О.Ф.</w:t>
            </w:r>
          </w:p>
        </w:tc>
      </w:tr>
    </w:tbl>
    <w:p w:rsidR="007061D9" w:rsidRPr="007061D9" w:rsidRDefault="007061D9" w:rsidP="007061D9">
      <w:pPr>
        <w:autoSpaceDE w:val="0"/>
        <w:ind w:firstLine="540"/>
        <w:jc w:val="both"/>
        <w:rPr>
          <w:rFonts w:ascii="Times New Roman" w:hAnsi="Times New Roman" w:cs="Times New Roman"/>
          <w:sz w:val="20"/>
          <w:szCs w:val="20"/>
        </w:rPr>
      </w:pPr>
    </w:p>
    <w:p w:rsidR="007061D9" w:rsidRPr="007061D9" w:rsidRDefault="007061D9" w:rsidP="007061D9">
      <w:pPr>
        <w:tabs>
          <w:tab w:val="left" w:pos="3270"/>
        </w:tabs>
        <w:ind w:firstLine="567"/>
        <w:jc w:val="both"/>
        <w:rPr>
          <w:rFonts w:ascii="Times New Roman" w:eastAsia="Times New Roman" w:hAnsi="Times New Roman" w:cs="Times New Roman"/>
          <w:sz w:val="20"/>
          <w:szCs w:val="20"/>
        </w:rPr>
      </w:pPr>
    </w:p>
    <w:p w:rsidR="007061D9" w:rsidRPr="007061D9" w:rsidRDefault="007061D9" w:rsidP="007061D9">
      <w:pPr>
        <w:ind w:left="5400" w:hanging="180"/>
        <w:jc w:val="right"/>
        <w:rPr>
          <w:rFonts w:ascii="Times New Roman" w:hAnsi="Times New Roman" w:cs="Times New Roman"/>
          <w:sz w:val="20"/>
          <w:szCs w:val="20"/>
        </w:rPr>
      </w:pPr>
    </w:p>
    <w:p w:rsidR="007061D9" w:rsidRPr="007061D9" w:rsidRDefault="007061D9" w:rsidP="007061D9">
      <w:pPr>
        <w:ind w:left="5400" w:hanging="180"/>
        <w:jc w:val="right"/>
        <w:rPr>
          <w:rFonts w:ascii="Times New Roman" w:hAnsi="Times New Roman" w:cs="Times New Roman"/>
          <w:sz w:val="20"/>
          <w:szCs w:val="20"/>
        </w:rPr>
      </w:pPr>
    </w:p>
    <w:p w:rsidR="007061D9" w:rsidRPr="007061D9" w:rsidRDefault="007061D9" w:rsidP="007061D9">
      <w:pPr>
        <w:ind w:left="5400" w:hanging="180"/>
        <w:jc w:val="right"/>
        <w:rPr>
          <w:rFonts w:ascii="Times New Roman" w:hAnsi="Times New Roman" w:cs="Times New Roman"/>
          <w:sz w:val="20"/>
          <w:szCs w:val="20"/>
        </w:rPr>
      </w:pPr>
    </w:p>
    <w:p w:rsidR="003E7216" w:rsidRPr="007061D9" w:rsidRDefault="003E7216" w:rsidP="00AA29EC">
      <w:pPr>
        <w:rPr>
          <w:rFonts w:ascii="Times New Roman" w:hAnsi="Times New Roman" w:cs="Times New Roman"/>
          <w:sz w:val="20"/>
          <w:szCs w:val="20"/>
        </w:rPr>
      </w:pPr>
    </w:p>
    <w:sectPr w:rsidR="003E7216" w:rsidRPr="007061D9" w:rsidSect="00AA29EC">
      <w:footerReference w:type="default" r:id="rId16"/>
      <w:pgSz w:w="11910" w:h="16840"/>
      <w:pgMar w:top="600" w:right="800" w:bottom="280" w:left="12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D2C" w:rsidRDefault="00A87D2C">
      <w:r>
        <w:separator/>
      </w:r>
    </w:p>
  </w:endnote>
  <w:endnote w:type="continuationSeparator" w:id="0">
    <w:p w:rsidR="00A87D2C" w:rsidRDefault="00A87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CYR">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D9" w:rsidRDefault="007061D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D9" w:rsidRDefault="007061D9">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D9" w:rsidRDefault="007061D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9EC" w:rsidRDefault="00AA29EC">
    <w:pPr>
      <w:pStyle w:val="ae"/>
      <w:spacing w:line="14" w:lineRule="auto"/>
      <w:ind w:left="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D2C" w:rsidRDefault="00A87D2C"/>
  </w:footnote>
  <w:footnote w:type="continuationSeparator" w:id="0">
    <w:p w:rsidR="00A87D2C" w:rsidRDefault="00A87D2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D9" w:rsidRDefault="007061D9">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D9" w:rsidRDefault="007061D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1080" w:hanging="720"/>
      </w:pPr>
      <w:rPr>
        <w:rFonts w:cs="Times New Roman"/>
        <w:color w:val="000000"/>
      </w:rPr>
    </w:lvl>
    <w:lvl w:ilvl="1">
      <w:start w:val="1"/>
      <w:numFmt w:val="decimal"/>
      <w:lvlText w:val="%1.%2"/>
      <w:lvlJc w:val="left"/>
      <w:pPr>
        <w:tabs>
          <w:tab w:val="num" w:pos="0"/>
        </w:tabs>
        <w:ind w:left="1727" w:hanging="450"/>
      </w:pPr>
      <w:rPr>
        <w:rFonts w:cs="Times New Roman"/>
        <w:color w:val="000000"/>
      </w:rPr>
    </w:lvl>
    <w:lvl w:ilvl="2">
      <w:start w:val="1"/>
      <w:numFmt w:val="decimal"/>
      <w:lvlText w:val="%1.%2.%3"/>
      <w:lvlJc w:val="left"/>
      <w:pPr>
        <w:tabs>
          <w:tab w:val="num" w:pos="0"/>
        </w:tabs>
        <w:ind w:left="1080" w:hanging="720"/>
      </w:pPr>
      <w:rPr>
        <w:rFonts w:cs="Times New Roman"/>
        <w:color w:val="000000"/>
      </w:rPr>
    </w:lvl>
    <w:lvl w:ilvl="3">
      <w:start w:val="1"/>
      <w:numFmt w:val="decimal"/>
      <w:lvlText w:val="%1.%2.%3.%4"/>
      <w:lvlJc w:val="left"/>
      <w:pPr>
        <w:tabs>
          <w:tab w:val="num" w:pos="0"/>
        </w:tabs>
        <w:ind w:left="1440" w:hanging="1080"/>
      </w:pPr>
      <w:rPr>
        <w:rFonts w:cs="Times New Roman"/>
        <w:color w:val="000000"/>
      </w:rPr>
    </w:lvl>
    <w:lvl w:ilvl="4">
      <w:start w:val="1"/>
      <w:numFmt w:val="decimal"/>
      <w:lvlText w:val="%1.%2.%3.%4.%5"/>
      <w:lvlJc w:val="left"/>
      <w:pPr>
        <w:tabs>
          <w:tab w:val="num" w:pos="0"/>
        </w:tabs>
        <w:ind w:left="1440" w:hanging="1080"/>
      </w:pPr>
      <w:rPr>
        <w:rFonts w:cs="Times New Roman"/>
        <w:color w:val="000000"/>
      </w:rPr>
    </w:lvl>
    <w:lvl w:ilvl="5">
      <w:start w:val="1"/>
      <w:numFmt w:val="decimal"/>
      <w:lvlText w:val="%1.%2.%3.%4.%5.%6"/>
      <w:lvlJc w:val="left"/>
      <w:pPr>
        <w:tabs>
          <w:tab w:val="num" w:pos="0"/>
        </w:tabs>
        <w:ind w:left="1800" w:hanging="1440"/>
      </w:pPr>
      <w:rPr>
        <w:rFonts w:cs="Times New Roman"/>
        <w:color w:val="000000"/>
      </w:rPr>
    </w:lvl>
    <w:lvl w:ilvl="6">
      <w:start w:val="1"/>
      <w:numFmt w:val="decimal"/>
      <w:lvlText w:val="%1.%2.%3.%4.%5.%6.%7"/>
      <w:lvlJc w:val="left"/>
      <w:pPr>
        <w:tabs>
          <w:tab w:val="num" w:pos="0"/>
        </w:tabs>
        <w:ind w:left="1800" w:hanging="1440"/>
      </w:pPr>
      <w:rPr>
        <w:rFonts w:cs="Times New Roman"/>
        <w:color w:val="000000"/>
      </w:rPr>
    </w:lvl>
    <w:lvl w:ilvl="7">
      <w:start w:val="1"/>
      <w:numFmt w:val="decimal"/>
      <w:lvlText w:val="%1.%2.%3.%4.%5.%6.%7.%8"/>
      <w:lvlJc w:val="left"/>
      <w:pPr>
        <w:tabs>
          <w:tab w:val="num" w:pos="0"/>
        </w:tabs>
        <w:ind w:left="2160" w:hanging="1800"/>
      </w:pPr>
      <w:rPr>
        <w:rFonts w:cs="Times New Roman"/>
        <w:color w:val="000000"/>
      </w:rPr>
    </w:lvl>
    <w:lvl w:ilvl="8">
      <w:start w:val="1"/>
      <w:numFmt w:val="decimal"/>
      <w:lvlText w:val="%1.%2.%3.%4.%5.%6.%7.%8.%9"/>
      <w:lvlJc w:val="left"/>
      <w:pPr>
        <w:tabs>
          <w:tab w:val="num" w:pos="0"/>
        </w:tabs>
        <w:ind w:left="2520" w:hanging="2160"/>
      </w:pPr>
      <w:rPr>
        <w:rFonts w:cs="Times New Roman"/>
        <w:color w:val="000000"/>
      </w:rPr>
    </w:lvl>
  </w:abstractNum>
  <w:abstractNum w:abstractNumId="2">
    <w:nsid w:val="00000003"/>
    <w:multiLevelType w:val="multilevel"/>
    <w:tmpl w:val="00000003"/>
    <w:name w:val="WW8Num3"/>
    <w:lvl w:ilvl="0">
      <w:start w:val="1"/>
      <w:numFmt w:val="decimal"/>
      <w:lvlText w:val="%1."/>
      <w:lvlJc w:val="left"/>
      <w:pPr>
        <w:tabs>
          <w:tab w:val="num" w:pos="0"/>
        </w:tabs>
        <w:ind w:left="1789" w:hanging="360"/>
      </w:pPr>
      <w:rPr>
        <w:rFonts w:ascii="Times New Roman" w:hAnsi="Times New Roman" w:cs="Times New Roman"/>
        <w:b w:val="0"/>
        <w:bCs/>
        <w:i w:val="0"/>
        <w:iCs/>
        <w:caps w:val="0"/>
        <w:smallCaps w:val="0"/>
        <w:strike w:val="0"/>
        <w:dstrike w:val="0"/>
        <w:color w:val="000000"/>
        <w:spacing w:val="4"/>
        <w:w w:val="100"/>
        <w:position w:val="0"/>
        <w:sz w:val="28"/>
        <w:szCs w:val="28"/>
        <w:u w:val="none"/>
        <w:vertAlign w:val="baseline"/>
      </w:rPr>
    </w:lvl>
    <w:lvl w:ilvl="1">
      <w:start w:val="1"/>
      <w:numFmt w:val="lowerLetter"/>
      <w:lvlText w:val="%2."/>
      <w:lvlJc w:val="left"/>
      <w:pPr>
        <w:tabs>
          <w:tab w:val="num" w:pos="0"/>
        </w:tabs>
        <w:ind w:left="2509" w:hanging="360"/>
      </w:pPr>
      <w:rPr>
        <w:rFonts w:ascii="Times New Roman" w:hAnsi="Times New Roman" w:cs="Times New Roman"/>
        <w:b w:val="0"/>
        <w:bCs/>
        <w:i w:val="0"/>
        <w:iCs/>
        <w:caps w:val="0"/>
        <w:smallCaps w:val="0"/>
        <w:strike w:val="0"/>
        <w:dstrike w:val="0"/>
        <w:color w:val="000000"/>
        <w:spacing w:val="4"/>
        <w:w w:val="100"/>
        <w:position w:val="0"/>
        <w:sz w:val="28"/>
        <w:szCs w:val="28"/>
        <w:u w:val="none"/>
        <w:vertAlign w:val="baseline"/>
      </w:rPr>
    </w:lvl>
    <w:lvl w:ilvl="2">
      <w:start w:val="1"/>
      <w:numFmt w:val="lowerRoman"/>
      <w:lvlText w:val="%3."/>
      <w:lvlJc w:val="left"/>
      <w:pPr>
        <w:tabs>
          <w:tab w:val="num" w:pos="0"/>
        </w:tabs>
        <w:ind w:left="3229" w:hanging="180"/>
      </w:pPr>
      <w:rPr>
        <w:rFonts w:cs="Times New Roman"/>
      </w:rPr>
    </w:lvl>
    <w:lvl w:ilvl="3">
      <w:start w:val="1"/>
      <w:numFmt w:val="decimal"/>
      <w:lvlText w:val="%4."/>
      <w:lvlJc w:val="left"/>
      <w:pPr>
        <w:tabs>
          <w:tab w:val="num" w:pos="0"/>
        </w:tabs>
        <w:ind w:left="3949" w:hanging="360"/>
      </w:pPr>
      <w:rPr>
        <w:rFonts w:cs="Times New Roman"/>
      </w:rPr>
    </w:lvl>
    <w:lvl w:ilvl="4">
      <w:start w:val="1"/>
      <w:numFmt w:val="lowerLetter"/>
      <w:lvlText w:val="%5."/>
      <w:lvlJc w:val="left"/>
      <w:pPr>
        <w:tabs>
          <w:tab w:val="num" w:pos="0"/>
        </w:tabs>
        <w:ind w:left="4669" w:hanging="360"/>
      </w:pPr>
      <w:rPr>
        <w:rFonts w:cs="Times New Roman"/>
      </w:rPr>
    </w:lvl>
    <w:lvl w:ilvl="5">
      <w:start w:val="1"/>
      <w:numFmt w:val="lowerRoman"/>
      <w:lvlText w:val="%6."/>
      <w:lvlJc w:val="left"/>
      <w:pPr>
        <w:tabs>
          <w:tab w:val="num" w:pos="0"/>
        </w:tabs>
        <w:ind w:left="5389" w:hanging="180"/>
      </w:pPr>
      <w:rPr>
        <w:rFonts w:cs="Times New Roman"/>
      </w:rPr>
    </w:lvl>
    <w:lvl w:ilvl="6">
      <w:start w:val="1"/>
      <w:numFmt w:val="decimal"/>
      <w:lvlText w:val="%7."/>
      <w:lvlJc w:val="left"/>
      <w:pPr>
        <w:tabs>
          <w:tab w:val="num" w:pos="0"/>
        </w:tabs>
        <w:ind w:left="6109" w:hanging="360"/>
      </w:pPr>
      <w:rPr>
        <w:rFonts w:cs="Times New Roman"/>
      </w:rPr>
    </w:lvl>
    <w:lvl w:ilvl="7">
      <w:start w:val="1"/>
      <w:numFmt w:val="lowerLetter"/>
      <w:lvlText w:val="%8."/>
      <w:lvlJc w:val="left"/>
      <w:pPr>
        <w:tabs>
          <w:tab w:val="num" w:pos="0"/>
        </w:tabs>
        <w:ind w:left="6829" w:hanging="360"/>
      </w:pPr>
      <w:rPr>
        <w:rFonts w:cs="Times New Roman"/>
      </w:rPr>
    </w:lvl>
    <w:lvl w:ilvl="8">
      <w:start w:val="1"/>
      <w:numFmt w:val="lowerRoman"/>
      <w:lvlText w:val="%9."/>
      <w:lvlJc w:val="left"/>
      <w:pPr>
        <w:tabs>
          <w:tab w:val="num" w:pos="0"/>
        </w:tabs>
        <w:ind w:left="7549" w:hanging="180"/>
      </w:pPr>
      <w:rPr>
        <w:rFonts w:cs="Times New Roman"/>
      </w:rPr>
    </w:lvl>
  </w:abstractNum>
  <w:abstractNum w:abstractNumId="3">
    <w:nsid w:val="026D49AE"/>
    <w:multiLevelType w:val="multilevel"/>
    <w:tmpl w:val="AA1A19D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BA6EA5"/>
    <w:multiLevelType w:val="hybridMultilevel"/>
    <w:tmpl w:val="E9F0277E"/>
    <w:lvl w:ilvl="0" w:tplc="7E5C2ACA">
      <w:start w:val="27"/>
      <w:numFmt w:val="decimal"/>
      <w:lvlText w:val="%1."/>
      <w:lvlJc w:val="left"/>
      <w:pPr>
        <w:ind w:left="603"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FF2E3D0E">
      <w:start w:val="1"/>
      <w:numFmt w:val="upperRoman"/>
      <w:lvlText w:val="%2."/>
      <w:lvlJc w:val="left"/>
      <w:pPr>
        <w:ind w:left="4501" w:hanging="712"/>
        <w:jc w:val="right"/>
      </w:pPr>
      <w:rPr>
        <w:rFonts w:ascii="Times New Roman" w:eastAsia="Times New Roman" w:hAnsi="Times New Roman" w:cs="Times New Roman" w:hint="default"/>
        <w:b/>
        <w:bCs/>
        <w:i w:val="0"/>
        <w:iCs w:val="0"/>
        <w:spacing w:val="0"/>
        <w:w w:val="100"/>
        <w:sz w:val="28"/>
        <w:szCs w:val="28"/>
        <w:lang w:val="ru-RU" w:eastAsia="en-US" w:bidi="ar-SA"/>
      </w:rPr>
    </w:lvl>
    <w:lvl w:ilvl="2" w:tplc="B9D6EE04">
      <w:numFmt w:val="bullet"/>
      <w:lvlText w:val="•"/>
      <w:lvlJc w:val="left"/>
      <w:pPr>
        <w:ind w:left="5076" w:hanging="712"/>
      </w:pPr>
      <w:rPr>
        <w:rFonts w:hint="default"/>
        <w:lang w:val="ru-RU" w:eastAsia="en-US" w:bidi="ar-SA"/>
      </w:rPr>
    </w:lvl>
    <w:lvl w:ilvl="3" w:tplc="A79EDC42">
      <w:numFmt w:val="bullet"/>
      <w:lvlText w:val="•"/>
      <w:lvlJc w:val="left"/>
      <w:pPr>
        <w:ind w:left="5652" w:hanging="712"/>
      </w:pPr>
      <w:rPr>
        <w:rFonts w:hint="default"/>
        <w:lang w:val="ru-RU" w:eastAsia="en-US" w:bidi="ar-SA"/>
      </w:rPr>
    </w:lvl>
    <w:lvl w:ilvl="4" w:tplc="863E738A">
      <w:numFmt w:val="bullet"/>
      <w:lvlText w:val="•"/>
      <w:lvlJc w:val="left"/>
      <w:pPr>
        <w:ind w:left="6228" w:hanging="712"/>
      </w:pPr>
      <w:rPr>
        <w:rFonts w:hint="default"/>
        <w:lang w:val="ru-RU" w:eastAsia="en-US" w:bidi="ar-SA"/>
      </w:rPr>
    </w:lvl>
    <w:lvl w:ilvl="5" w:tplc="E392E1D2">
      <w:numFmt w:val="bullet"/>
      <w:lvlText w:val="•"/>
      <w:lvlJc w:val="left"/>
      <w:pPr>
        <w:ind w:left="6804" w:hanging="712"/>
      </w:pPr>
      <w:rPr>
        <w:rFonts w:hint="default"/>
        <w:lang w:val="ru-RU" w:eastAsia="en-US" w:bidi="ar-SA"/>
      </w:rPr>
    </w:lvl>
    <w:lvl w:ilvl="6" w:tplc="B4827B8C">
      <w:numFmt w:val="bullet"/>
      <w:lvlText w:val="•"/>
      <w:lvlJc w:val="left"/>
      <w:pPr>
        <w:ind w:left="7380" w:hanging="712"/>
      </w:pPr>
      <w:rPr>
        <w:rFonts w:hint="default"/>
        <w:lang w:val="ru-RU" w:eastAsia="en-US" w:bidi="ar-SA"/>
      </w:rPr>
    </w:lvl>
    <w:lvl w:ilvl="7" w:tplc="17768834">
      <w:numFmt w:val="bullet"/>
      <w:lvlText w:val="•"/>
      <w:lvlJc w:val="left"/>
      <w:pPr>
        <w:ind w:left="7957" w:hanging="712"/>
      </w:pPr>
      <w:rPr>
        <w:rFonts w:hint="default"/>
        <w:lang w:val="ru-RU" w:eastAsia="en-US" w:bidi="ar-SA"/>
      </w:rPr>
    </w:lvl>
    <w:lvl w:ilvl="8" w:tplc="9A401B90">
      <w:numFmt w:val="bullet"/>
      <w:lvlText w:val="•"/>
      <w:lvlJc w:val="left"/>
      <w:pPr>
        <w:ind w:left="8533" w:hanging="712"/>
      </w:pPr>
      <w:rPr>
        <w:rFonts w:hint="default"/>
        <w:lang w:val="ru-RU" w:eastAsia="en-US" w:bidi="ar-SA"/>
      </w:rPr>
    </w:lvl>
  </w:abstractNum>
  <w:abstractNum w:abstractNumId="5">
    <w:nsid w:val="0AE64BF9"/>
    <w:multiLevelType w:val="hybridMultilevel"/>
    <w:tmpl w:val="B8BE0ABA"/>
    <w:lvl w:ilvl="0" w:tplc="C6CCF9D4">
      <w:numFmt w:val="bullet"/>
      <w:lvlText w:val=""/>
      <w:lvlJc w:val="left"/>
      <w:pPr>
        <w:ind w:left="122" w:hanging="279"/>
      </w:pPr>
      <w:rPr>
        <w:rFonts w:ascii="Symbol" w:eastAsia="Symbol" w:hAnsi="Symbol" w:cs="Symbol" w:hint="default"/>
        <w:b w:val="0"/>
        <w:bCs w:val="0"/>
        <w:i w:val="0"/>
        <w:iCs w:val="0"/>
        <w:w w:val="100"/>
        <w:sz w:val="24"/>
        <w:szCs w:val="24"/>
        <w:lang w:val="ru-RU" w:eastAsia="en-US" w:bidi="ar-SA"/>
      </w:rPr>
    </w:lvl>
    <w:lvl w:ilvl="1" w:tplc="CB643058">
      <w:numFmt w:val="bullet"/>
      <w:lvlText w:val="•"/>
      <w:lvlJc w:val="left"/>
      <w:pPr>
        <w:ind w:left="1076" w:hanging="279"/>
      </w:pPr>
      <w:rPr>
        <w:rFonts w:hint="default"/>
        <w:lang w:val="ru-RU" w:eastAsia="en-US" w:bidi="ar-SA"/>
      </w:rPr>
    </w:lvl>
    <w:lvl w:ilvl="2" w:tplc="1116C98E">
      <w:numFmt w:val="bullet"/>
      <w:lvlText w:val="•"/>
      <w:lvlJc w:val="left"/>
      <w:pPr>
        <w:ind w:left="2033" w:hanging="279"/>
      </w:pPr>
      <w:rPr>
        <w:rFonts w:hint="default"/>
        <w:lang w:val="ru-RU" w:eastAsia="en-US" w:bidi="ar-SA"/>
      </w:rPr>
    </w:lvl>
    <w:lvl w:ilvl="3" w:tplc="CD6656FA">
      <w:numFmt w:val="bullet"/>
      <w:lvlText w:val="•"/>
      <w:lvlJc w:val="left"/>
      <w:pPr>
        <w:ind w:left="2989" w:hanging="279"/>
      </w:pPr>
      <w:rPr>
        <w:rFonts w:hint="default"/>
        <w:lang w:val="ru-RU" w:eastAsia="en-US" w:bidi="ar-SA"/>
      </w:rPr>
    </w:lvl>
    <w:lvl w:ilvl="4" w:tplc="1DACD75C">
      <w:numFmt w:val="bullet"/>
      <w:lvlText w:val="•"/>
      <w:lvlJc w:val="left"/>
      <w:pPr>
        <w:ind w:left="3946" w:hanging="279"/>
      </w:pPr>
      <w:rPr>
        <w:rFonts w:hint="default"/>
        <w:lang w:val="ru-RU" w:eastAsia="en-US" w:bidi="ar-SA"/>
      </w:rPr>
    </w:lvl>
    <w:lvl w:ilvl="5" w:tplc="80C21AAA">
      <w:numFmt w:val="bullet"/>
      <w:lvlText w:val="•"/>
      <w:lvlJc w:val="left"/>
      <w:pPr>
        <w:ind w:left="4902" w:hanging="279"/>
      </w:pPr>
      <w:rPr>
        <w:rFonts w:hint="default"/>
        <w:lang w:val="ru-RU" w:eastAsia="en-US" w:bidi="ar-SA"/>
      </w:rPr>
    </w:lvl>
    <w:lvl w:ilvl="6" w:tplc="5CAA55F2">
      <w:numFmt w:val="bullet"/>
      <w:lvlText w:val="•"/>
      <w:lvlJc w:val="left"/>
      <w:pPr>
        <w:ind w:left="5859" w:hanging="279"/>
      </w:pPr>
      <w:rPr>
        <w:rFonts w:hint="default"/>
        <w:lang w:val="ru-RU" w:eastAsia="en-US" w:bidi="ar-SA"/>
      </w:rPr>
    </w:lvl>
    <w:lvl w:ilvl="7" w:tplc="9D520356">
      <w:numFmt w:val="bullet"/>
      <w:lvlText w:val="•"/>
      <w:lvlJc w:val="left"/>
      <w:pPr>
        <w:ind w:left="6815" w:hanging="279"/>
      </w:pPr>
      <w:rPr>
        <w:rFonts w:hint="default"/>
        <w:lang w:val="ru-RU" w:eastAsia="en-US" w:bidi="ar-SA"/>
      </w:rPr>
    </w:lvl>
    <w:lvl w:ilvl="8" w:tplc="408A5BC4">
      <w:numFmt w:val="bullet"/>
      <w:lvlText w:val="•"/>
      <w:lvlJc w:val="left"/>
      <w:pPr>
        <w:ind w:left="7772" w:hanging="279"/>
      </w:pPr>
      <w:rPr>
        <w:rFonts w:hint="default"/>
        <w:lang w:val="ru-RU" w:eastAsia="en-US" w:bidi="ar-SA"/>
      </w:rPr>
    </w:lvl>
  </w:abstractNum>
  <w:abstractNum w:abstractNumId="6">
    <w:nsid w:val="154702CA"/>
    <w:multiLevelType w:val="multilevel"/>
    <w:tmpl w:val="E29E8B2C"/>
    <w:lvl w:ilvl="0">
      <w:start w:val="1"/>
      <w:numFmt w:val="decimal"/>
      <w:lvlText w:val="%1"/>
      <w:lvlJc w:val="left"/>
      <w:pPr>
        <w:ind w:left="122" w:hanging="706"/>
        <w:jc w:val="left"/>
      </w:pPr>
      <w:rPr>
        <w:rFonts w:hint="default"/>
        <w:lang w:val="ru-RU" w:eastAsia="en-US" w:bidi="ar-SA"/>
      </w:rPr>
    </w:lvl>
    <w:lvl w:ilvl="1">
      <w:start w:val="1"/>
      <w:numFmt w:val="decimal"/>
      <w:lvlText w:val="%1.%2."/>
      <w:lvlJc w:val="left"/>
      <w:pPr>
        <w:ind w:left="12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2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989" w:hanging="706"/>
      </w:pPr>
      <w:rPr>
        <w:rFonts w:hint="default"/>
        <w:lang w:val="ru-RU" w:eastAsia="en-US" w:bidi="ar-SA"/>
      </w:rPr>
    </w:lvl>
    <w:lvl w:ilvl="4">
      <w:numFmt w:val="bullet"/>
      <w:lvlText w:val="•"/>
      <w:lvlJc w:val="left"/>
      <w:pPr>
        <w:ind w:left="3946" w:hanging="706"/>
      </w:pPr>
      <w:rPr>
        <w:rFonts w:hint="default"/>
        <w:lang w:val="ru-RU" w:eastAsia="en-US" w:bidi="ar-SA"/>
      </w:rPr>
    </w:lvl>
    <w:lvl w:ilvl="5">
      <w:numFmt w:val="bullet"/>
      <w:lvlText w:val="•"/>
      <w:lvlJc w:val="left"/>
      <w:pPr>
        <w:ind w:left="4902" w:hanging="706"/>
      </w:pPr>
      <w:rPr>
        <w:rFonts w:hint="default"/>
        <w:lang w:val="ru-RU" w:eastAsia="en-US" w:bidi="ar-SA"/>
      </w:rPr>
    </w:lvl>
    <w:lvl w:ilvl="6">
      <w:numFmt w:val="bullet"/>
      <w:lvlText w:val="•"/>
      <w:lvlJc w:val="left"/>
      <w:pPr>
        <w:ind w:left="5859" w:hanging="706"/>
      </w:pPr>
      <w:rPr>
        <w:rFonts w:hint="default"/>
        <w:lang w:val="ru-RU" w:eastAsia="en-US" w:bidi="ar-SA"/>
      </w:rPr>
    </w:lvl>
    <w:lvl w:ilvl="7">
      <w:numFmt w:val="bullet"/>
      <w:lvlText w:val="•"/>
      <w:lvlJc w:val="left"/>
      <w:pPr>
        <w:ind w:left="6815" w:hanging="706"/>
      </w:pPr>
      <w:rPr>
        <w:rFonts w:hint="default"/>
        <w:lang w:val="ru-RU" w:eastAsia="en-US" w:bidi="ar-SA"/>
      </w:rPr>
    </w:lvl>
    <w:lvl w:ilvl="8">
      <w:numFmt w:val="bullet"/>
      <w:lvlText w:val="•"/>
      <w:lvlJc w:val="left"/>
      <w:pPr>
        <w:ind w:left="7772" w:hanging="706"/>
      </w:pPr>
      <w:rPr>
        <w:rFonts w:hint="default"/>
        <w:lang w:val="ru-RU" w:eastAsia="en-US" w:bidi="ar-SA"/>
      </w:rPr>
    </w:lvl>
  </w:abstractNum>
  <w:abstractNum w:abstractNumId="7">
    <w:nsid w:val="17513090"/>
    <w:multiLevelType w:val="multilevel"/>
    <w:tmpl w:val="A0820420"/>
    <w:lvl w:ilvl="0">
      <w:start w:val="7"/>
      <w:numFmt w:val="decimal"/>
      <w:lvlText w:val="%1"/>
      <w:lvlJc w:val="left"/>
      <w:pPr>
        <w:ind w:left="122" w:hanging="711"/>
        <w:jc w:val="left"/>
      </w:pPr>
      <w:rPr>
        <w:rFonts w:hint="default"/>
        <w:lang w:val="ru-RU" w:eastAsia="en-US" w:bidi="ar-SA"/>
      </w:rPr>
    </w:lvl>
    <w:lvl w:ilvl="1">
      <w:start w:val="1"/>
      <w:numFmt w:val="decimal"/>
      <w:lvlText w:val="%1.%2"/>
      <w:lvlJc w:val="left"/>
      <w:pPr>
        <w:ind w:left="122" w:hanging="711"/>
        <w:jc w:val="left"/>
      </w:pPr>
      <w:rPr>
        <w:rFonts w:hint="default"/>
        <w:lang w:val="ru-RU" w:eastAsia="en-US" w:bidi="ar-SA"/>
      </w:rPr>
    </w:lvl>
    <w:lvl w:ilvl="2">
      <w:start w:val="1"/>
      <w:numFmt w:val="decimal"/>
      <w:lvlText w:val="%1.%2.%3."/>
      <w:lvlJc w:val="left"/>
      <w:pPr>
        <w:ind w:left="122" w:hanging="711"/>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989" w:hanging="711"/>
      </w:pPr>
      <w:rPr>
        <w:rFonts w:hint="default"/>
        <w:lang w:val="ru-RU" w:eastAsia="en-US" w:bidi="ar-SA"/>
      </w:rPr>
    </w:lvl>
    <w:lvl w:ilvl="4">
      <w:numFmt w:val="bullet"/>
      <w:lvlText w:val="•"/>
      <w:lvlJc w:val="left"/>
      <w:pPr>
        <w:ind w:left="3946" w:hanging="711"/>
      </w:pPr>
      <w:rPr>
        <w:rFonts w:hint="default"/>
        <w:lang w:val="ru-RU" w:eastAsia="en-US" w:bidi="ar-SA"/>
      </w:rPr>
    </w:lvl>
    <w:lvl w:ilvl="5">
      <w:numFmt w:val="bullet"/>
      <w:lvlText w:val="•"/>
      <w:lvlJc w:val="left"/>
      <w:pPr>
        <w:ind w:left="4902" w:hanging="711"/>
      </w:pPr>
      <w:rPr>
        <w:rFonts w:hint="default"/>
        <w:lang w:val="ru-RU" w:eastAsia="en-US" w:bidi="ar-SA"/>
      </w:rPr>
    </w:lvl>
    <w:lvl w:ilvl="6">
      <w:numFmt w:val="bullet"/>
      <w:lvlText w:val="•"/>
      <w:lvlJc w:val="left"/>
      <w:pPr>
        <w:ind w:left="5859" w:hanging="711"/>
      </w:pPr>
      <w:rPr>
        <w:rFonts w:hint="default"/>
        <w:lang w:val="ru-RU" w:eastAsia="en-US" w:bidi="ar-SA"/>
      </w:rPr>
    </w:lvl>
    <w:lvl w:ilvl="7">
      <w:numFmt w:val="bullet"/>
      <w:lvlText w:val="•"/>
      <w:lvlJc w:val="left"/>
      <w:pPr>
        <w:ind w:left="6815" w:hanging="711"/>
      </w:pPr>
      <w:rPr>
        <w:rFonts w:hint="default"/>
        <w:lang w:val="ru-RU" w:eastAsia="en-US" w:bidi="ar-SA"/>
      </w:rPr>
    </w:lvl>
    <w:lvl w:ilvl="8">
      <w:numFmt w:val="bullet"/>
      <w:lvlText w:val="•"/>
      <w:lvlJc w:val="left"/>
      <w:pPr>
        <w:ind w:left="7772" w:hanging="711"/>
      </w:pPr>
      <w:rPr>
        <w:rFonts w:hint="default"/>
        <w:lang w:val="ru-RU" w:eastAsia="en-US" w:bidi="ar-SA"/>
      </w:rPr>
    </w:lvl>
  </w:abstractNum>
  <w:abstractNum w:abstractNumId="8">
    <w:nsid w:val="26583626"/>
    <w:multiLevelType w:val="multilevel"/>
    <w:tmpl w:val="9F504CE8"/>
    <w:lvl w:ilvl="0">
      <w:start w:val="12"/>
      <w:numFmt w:val="decimal"/>
      <w:lvlText w:val="%1"/>
      <w:lvlJc w:val="left"/>
      <w:pPr>
        <w:ind w:left="122" w:hanging="586"/>
        <w:jc w:val="left"/>
      </w:pPr>
      <w:rPr>
        <w:rFonts w:hint="default"/>
        <w:lang w:val="ru-RU" w:eastAsia="en-US" w:bidi="ar-SA"/>
      </w:rPr>
    </w:lvl>
    <w:lvl w:ilvl="1">
      <w:start w:val="1"/>
      <w:numFmt w:val="decimal"/>
      <w:lvlText w:val="%1.%2"/>
      <w:lvlJc w:val="left"/>
      <w:pPr>
        <w:ind w:left="122" w:hanging="586"/>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22" w:hanging="19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2989" w:hanging="193"/>
      </w:pPr>
      <w:rPr>
        <w:rFonts w:hint="default"/>
        <w:lang w:val="ru-RU" w:eastAsia="en-US" w:bidi="ar-SA"/>
      </w:rPr>
    </w:lvl>
    <w:lvl w:ilvl="4">
      <w:numFmt w:val="bullet"/>
      <w:lvlText w:val="•"/>
      <w:lvlJc w:val="left"/>
      <w:pPr>
        <w:ind w:left="3946" w:hanging="193"/>
      </w:pPr>
      <w:rPr>
        <w:rFonts w:hint="default"/>
        <w:lang w:val="ru-RU" w:eastAsia="en-US" w:bidi="ar-SA"/>
      </w:rPr>
    </w:lvl>
    <w:lvl w:ilvl="5">
      <w:numFmt w:val="bullet"/>
      <w:lvlText w:val="•"/>
      <w:lvlJc w:val="left"/>
      <w:pPr>
        <w:ind w:left="4902" w:hanging="193"/>
      </w:pPr>
      <w:rPr>
        <w:rFonts w:hint="default"/>
        <w:lang w:val="ru-RU" w:eastAsia="en-US" w:bidi="ar-SA"/>
      </w:rPr>
    </w:lvl>
    <w:lvl w:ilvl="6">
      <w:numFmt w:val="bullet"/>
      <w:lvlText w:val="•"/>
      <w:lvlJc w:val="left"/>
      <w:pPr>
        <w:ind w:left="5859" w:hanging="193"/>
      </w:pPr>
      <w:rPr>
        <w:rFonts w:hint="default"/>
        <w:lang w:val="ru-RU" w:eastAsia="en-US" w:bidi="ar-SA"/>
      </w:rPr>
    </w:lvl>
    <w:lvl w:ilvl="7">
      <w:numFmt w:val="bullet"/>
      <w:lvlText w:val="•"/>
      <w:lvlJc w:val="left"/>
      <w:pPr>
        <w:ind w:left="6815" w:hanging="193"/>
      </w:pPr>
      <w:rPr>
        <w:rFonts w:hint="default"/>
        <w:lang w:val="ru-RU" w:eastAsia="en-US" w:bidi="ar-SA"/>
      </w:rPr>
    </w:lvl>
    <w:lvl w:ilvl="8">
      <w:numFmt w:val="bullet"/>
      <w:lvlText w:val="•"/>
      <w:lvlJc w:val="left"/>
      <w:pPr>
        <w:ind w:left="7772" w:hanging="193"/>
      </w:pPr>
      <w:rPr>
        <w:rFonts w:hint="default"/>
        <w:lang w:val="ru-RU" w:eastAsia="en-US" w:bidi="ar-SA"/>
      </w:rPr>
    </w:lvl>
  </w:abstractNum>
  <w:abstractNum w:abstractNumId="9">
    <w:nsid w:val="313E62AD"/>
    <w:multiLevelType w:val="multilevel"/>
    <w:tmpl w:val="F18C34F0"/>
    <w:lvl w:ilvl="0">
      <w:start w:val="2"/>
      <w:numFmt w:val="decimal"/>
      <w:lvlText w:val="%1"/>
      <w:lvlJc w:val="left"/>
      <w:pPr>
        <w:ind w:left="122" w:hanging="570"/>
        <w:jc w:val="left"/>
      </w:pPr>
      <w:rPr>
        <w:rFonts w:hint="default"/>
        <w:lang w:val="ru-RU" w:eastAsia="en-US" w:bidi="ar-SA"/>
      </w:rPr>
    </w:lvl>
    <w:lvl w:ilvl="1">
      <w:start w:val="1"/>
      <w:numFmt w:val="decimal"/>
      <w:lvlText w:val="%1.%2."/>
      <w:lvlJc w:val="left"/>
      <w:pPr>
        <w:ind w:left="122" w:hanging="57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033" w:hanging="570"/>
      </w:pPr>
      <w:rPr>
        <w:rFonts w:hint="default"/>
        <w:lang w:val="ru-RU" w:eastAsia="en-US" w:bidi="ar-SA"/>
      </w:rPr>
    </w:lvl>
    <w:lvl w:ilvl="3">
      <w:numFmt w:val="bullet"/>
      <w:lvlText w:val="•"/>
      <w:lvlJc w:val="left"/>
      <w:pPr>
        <w:ind w:left="2989" w:hanging="570"/>
      </w:pPr>
      <w:rPr>
        <w:rFonts w:hint="default"/>
        <w:lang w:val="ru-RU" w:eastAsia="en-US" w:bidi="ar-SA"/>
      </w:rPr>
    </w:lvl>
    <w:lvl w:ilvl="4">
      <w:numFmt w:val="bullet"/>
      <w:lvlText w:val="•"/>
      <w:lvlJc w:val="left"/>
      <w:pPr>
        <w:ind w:left="3946" w:hanging="570"/>
      </w:pPr>
      <w:rPr>
        <w:rFonts w:hint="default"/>
        <w:lang w:val="ru-RU" w:eastAsia="en-US" w:bidi="ar-SA"/>
      </w:rPr>
    </w:lvl>
    <w:lvl w:ilvl="5">
      <w:numFmt w:val="bullet"/>
      <w:lvlText w:val="•"/>
      <w:lvlJc w:val="left"/>
      <w:pPr>
        <w:ind w:left="4902" w:hanging="570"/>
      </w:pPr>
      <w:rPr>
        <w:rFonts w:hint="default"/>
        <w:lang w:val="ru-RU" w:eastAsia="en-US" w:bidi="ar-SA"/>
      </w:rPr>
    </w:lvl>
    <w:lvl w:ilvl="6">
      <w:numFmt w:val="bullet"/>
      <w:lvlText w:val="•"/>
      <w:lvlJc w:val="left"/>
      <w:pPr>
        <w:ind w:left="5859" w:hanging="570"/>
      </w:pPr>
      <w:rPr>
        <w:rFonts w:hint="default"/>
        <w:lang w:val="ru-RU" w:eastAsia="en-US" w:bidi="ar-SA"/>
      </w:rPr>
    </w:lvl>
    <w:lvl w:ilvl="7">
      <w:numFmt w:val="bullet"/>
      <w:lvlText w:val="•"/>
      <w:lvlJc w:val="left"/>
      <w:pPr>
        <w:ind w:left="6815" w:hanging="570"/>
      </w:pPr>
      <w:rPr>
        <w:rFonts w:hint="default"/>
        <w:lang w:val="ru-RU" w:eastAsia="en-US" w:bidi="ar-SA"/>
      </w:rPr>
    </w:lvl>
    <w:lvl w:ilvl="8">
      <w:numFmt w:val="bullet"/>
      <w:lvlText w:val="•"/>
      <w:lvlJc w:val="left"/>
      <w:pPr>
        <w:ind w:left="7772" w:hanging="570"/>
      </w:pPr>
      <w:rPr>
        <w:rFonts w:hint="default"/>
        <w:lang w:val="ru-RU" w:eastAsia="en-US" w:bidi="ar-SA"/>
      </w:rPr>
    </w:lvl>
  </w:abstractNum>
  <w:abstractNum w:abstractNumId="10">
    <w:nsid w:val="329B3145"/>
    <w:multiLevelType w:val="hybridMultilevel"/>
    <w:tmpl w:val="C77A49C4"/>
    <w:lvl w:ilvl="0" w:tplc="5EEE4CFC">
      <w:start w:val="1"/>
      <w:numFmt w:val="decimal"/>
      <w:lvlText w:val="%1."/>
      <w:lvlJc w:val="left"/>
      <w:pPr>
        <w:ind w:left="423" w:hanging="401"/>
        <w:jc w:val="right"/>
      </w:pPr>
      <w:rPr>
        <w:rFonts w:ascii="Times New Roman" w:eastAsia="Times New Roman" w:hAnsi="Times New Roman" w:cs="Times New Roman" w:hint="default"/>
        <w:b w:val="0"/>
        <w:bCs w:val="0"/>
        <w:i w:val="0"/>
        <w:iCs w:val="0"/>
        <w:w w:val="100"/>
        <w:sz w:val="24"/>
        <w:szCs w:val="24"/>
        <w:lang w:val="ru-RU" w:eastAsia="en-US" w:bidi="ar-SA"/>
      </w:rPr>
    </w:lvl>
    <w:lvl w:ilvl="1" w:tplc="E3302B02">
      <w:numFmt w:val="bullet"/>
      <w:lvlText w:val="•"/>
      <w:lvlJc w:val="left"/>
      <w:pPr>
        <w:ind w:left="1346" w:hanging="401"/>
      </w:pPr>
      <w:rPr>
        <w:rFonts w:hint="default"/>
        <w:lang w:val="ru-RU" w:eastAsia="en-US" w:bidi="ar-SA"/>
      </w:rPr>
    </w:lvl>
    <w:lvl w:ilvl="2" w:tplc="361675A6">
      <w:numFmt w:val="bullet"/>
      <w:lvlText w:val="•"/>
      <w:lvlJc w:val="left"/>
      <w:pPr>
        <w:ind w:left="2273" w:hanging="401"/>
      </w:pPr>
      <w:rPr>
        <w:rFonts w:hint="default"/>
        <w:lang w:val="ru-RU" w:eastAsia="en-US" w:bidi="ar-SA"/>
      </w:rPr>
    </w:lvl>
    <w:lvl w:ilvl="3" w:tplc="CBC015CE">
      <w:numFmt w:val="bullet"/>
      <w:lvlText w:val="•"/>
      <w:lvlJc w:val="left"/>
      <w:pPr>
        <w:ind w:left="3199" w:hanging="401"/>
      </w:pPr>
      <w:rPr>
        <w:rFonts w:hint="default"/>
        <w:lang w:val="ru-RU" w:eastAsia="en-US" w:bidi="ar-SA"/>
      </w:rPr>
    </w:lvl>
    <w:lvl w:ilvl="4" w:tplc="E7A8B44E">
      <w:numFmt w:val="bullet"/>
      <w:lvlText w:val="•"/>
      <w:lvlJc w:val="left"/>
      <w:pPr>
        <w:ind w:left="4126" w:hanging="401"/>
      </w:pPr>
      <w:rPr>
        <w:rFonts w:hint="default"/>
        <w:lang w:val="ru-RU" w:eastAsia="en-US" w:bidi="ar-SA"/>
      </w:rPr>
    </w:lvl>
    <w:lvl w:ilvl="5" w:tplc="9D4E2D58">
      <w:numFmt w:val="bullet"/>
      <w:lvlText w:val="•"/>
      <w:lvlJc w:val="left"/>
      <w:pPr>
        <w:ind w:left="5052" w:hanging="401"/>
      </w:pPr>
      <w:rPr>
        <w:rFonts w:hint="default"/>
        <w:lang w:val="ru-RU" w:eastAsia="en-US" w:bidi="ar-SA"/>
      </w:rPr>
    </w:lvl>
    <w:lvl w:ilvl="6" w:tplc="D8FCEDC4">
      <w:numFmt w:val="bullet"/>
      <w:lvlText w:val="•"/>
      <w:lvlJc w:val="left"/>
      <w:pPr>
        <w:ind w:left="5979" w:hanging="401"/>
      </w:pPr>
      <w:rPr>
        <w:rFonts w:hint="default"/>
        <w:lang w:val="ru-RU" w:eastAsia="en-US" w:bidi="ar-SA"/>
      </w:rPr>
    </w:lvl>
    <w:lvl w:ilvl="7" w:tplc="09EC1562">
      <w:numFmt w:val="bullet"/>
      <w:lvlText w:val="•"/>
      <w:lvlJc w:val="left"/>
      <w:pPr>
        <w:ind w:left="6905" w:hanging="401"/>
      </w:pPr>
      <w:rPr>
        <w:rFonts w:hint="default"/>
        <w:lang w:val="ru-RU" w:eastAsia="en-US" w:bidi="ar-SA"/>
      </w:rPr>
    </w:lvl>
    <w:lvl w:ilvl="8" w:tplc="C08A1ED4">
      <w:numFmt w:val="bullet"/>
      <w:lvlText w:val="•"/>
      <w:lvlJc w:val="left"/>
      <w:pPr>
        <w:ind w:left="7832" w:hanging="401"/>
      </w:pPr>
      <w:rPr>
        <w:rFonts w:hint="default"/>
        <w:lang w:val="ru-RU" w:eastAsia="en-US" w:bidi="ar-SA"/>
      </w:rPr>
    </w:lvl>
  </w:abstractNum>
  <w:abstractNum w:abstractNumId="11">
    <w:nsid w:val="32B762F7"/>
    <w:multiLevelType w:val="multilevel"/>
    <w:tmpl w:val="BFCC9ED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B25F67"/>
    <w:multiLevelType w:val="multilevel"/>
    <w:tmpl w:val="7BA61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CE0A58"/>
    <w:multiLevelType w:val="multilevel"/>
    <w:tmpl w:val="14FC7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594C80"/>
    <w:multiLevelType w:val="hybridMultilevel"/>
    <w:tmpl w:val="39666DD8"/>
    <w:lvl w:ilvl="0" w:tplc="511CF6F0">
      <w:numFmt w:val="bullet"/>
      <w:lvlText w:val=""/>
      <w:lvlJc w:val="left"/>
      <w:pPr>
        <w:ind w:left="122" w:hanging="363"/>
      </w:pPr>
      <w:rPr>
        <w:rFonts w:ascii="Symbol" w:eastAsia="Symbol" w:hAnsi="Symbol" w:cs="Symbol" w:hint="default"/>
        <w:b w:val="0"/>
        <w:bCs w:val="0"/>
        <w:i w:val="0"/>
        <w:iCs w:val="0"/>
        <w:w w:val="100"/>
        <w:sz w:val="24"/>
        <w:szCs w:val="24"/>
        <w:lang w:val="ru-RU" w:eastAsia="en-US" w:bidi="ar-SA"/>
      </w:rPr>
    </w:lvl>
    <w:lvl w:ilvl="1" w:tplc="1598B650">
      <w:numFmt w:val="bullet"/>
      <w:lvlText w:val="•"/>
      <w:lvlJc w:val="left"/>
      <w:pPr>
        <w:ind w:left="1076" w:hanging="363"/>
      </w:pPr>
      <w:rPr>
        <w:rFonts w:hint="default"/>
        <w:lang w:val="ru-RU" w:eastAsia="en-US" w:bidi="ar-SA"/>
      </w:rPr>
    </w:lvl>
    <w:lvl w:ilvl="2" w:tplc="A00C7386">
      <w:numFmt w:val="bullet"/>
      <w:lvlText w:val="•"/>
      <w:lvlJc w:val="left"/>
      <w:pPr>
        <w:ind w:left="2033" w:hanging="363"/>
      </w:pPr>
      <w:rPr>
        <w:rFonts w:hint="default"/>
        <w:lang w:val="ru-RU" w:eastAsia="en-US" w:bidi="ar-SA"/>
      </w:rPr>
    </w:lvl>
    <w:lvl w:ilvl="3" w:tplc="4E5A47EC">
      <w:numFmt w:val="bullet"/>
      <w:lvlText w:val="•"/>
      <w:lvlJc w:val="left"/>
      <w:pPr>
        <w:ind w:left="2989" w:hanging="363"/>
      </w:pPr>
      <w:rPr>
        <w:rFonts w:hint="default"/>
        <w:lang w:val="ru-RU" w:eastAsia="en-US" w:bidi="ar-SA"/>
      </w:rPr>
    </w:lvl>
    <w:lvl w:ilvl="4" w:tplc="92B46BA8">
      <w:numFmt w:val="bullet"/>
      <w:lvlText w:val="•"/>
      <w:lvlJc w:val="left"/>
      <w:pPr>
        <w:ind w:left="3946" w:hanging="363"/>
      </w:pPr>
      <w:rPr>
        <w:rFonts w:hint="default"/>
        <w:lang w:val="ru-RU" w:eastAsia="en-US" w:bidi="ar-SA"/>
      </w:rPr>
    </w:lvl>
    <w:lvl w:ilvl="5" w:tplc="66AEB16E">
      <w:numFmt w:val="bullet"/>
      <w:lvlText w:val="•"/>
      <w:lvlJc w:val="left"/>
      <w:pPr>
        <w:ind w:left="4902" w:hanging="363"/>
      </w:pPr>
      <w:rPr>
        <w:rFonts w:hint="default"/>
        <w:lang w:val="ru-RU" w:eastAsia="en-US" w:bidi="ar-SA"/>
      </w:rPr>
    </w:lvl>
    <w:lvl w:ilvl="6" w:tplc="4C1EB2B0">
      <w:numFmt w:val="bullet"/>
      <w:lvlText w:val="•"/>
      <w:lvlJc w:val="left"/>
      <w:pPr>
        <w:ind w:left="5859" w:hanging="363"/>
      </w:pPr>
      <w:rPr>
        <w:rFonts w:hint="default"/>
        <w:lang w:val="ru-RU" w:eastAsia="en-US" w:bidi="ar-SA"/>
      </w:rPr>
    </w:lvl>
    <w:lvl w:ilvl="7" w:tplc="A3A69C28">
      <w:numFmt w:val="bullet"/>
      <w:lvlText w:val="•"/>
      <w:lvlJc w:val="left"/>
      <w:pPr>
        <w:ind w:left="6815" w:hanging="363"/>
      </w:pPr>
      <w:rPr>
        <w:rFonts w:hint="default"/>
        <w:lang w:val="ru-RU" w:eastAsia="en-US" w:bidi="ar-SA"/>
      </w:rPr>
    </w:lvl>
    <w:lvl w:ilvl="8" w:tplc="55B21F90">
      <w:numFmt w:val="bullet"/>
      <w:lvlText w:val="•"/>
      <w:lvlJc w:val="left"/>
      <w:pPr>
        <w:ind w:left="7772" w:hanging="363"/>
      </w:pPr>
      <w:rPr>
        <w:rFonts w:hint="default"/>
        <w:lang w:val="ru-RU" w:eastAsia="en-US" w:bidi="ar-SA"/>
      </w:rPr>
    </w:lvl>
  </w:abstractNum>
  <w:abstractNum w:abstractNumId="15">
    <w:nsid w:val="39221EA7"/>
    <w:multiLevelType w:val="multilevel"/>
    <w:tmpl w:val="3518412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1E3008"/>
    <w:multiLevelType w:val="hybridMultilevel"/>
    <w:tmpl w:val="D69C9680"/>
    <w:lvl w:ilvl="0" w:tplc="46B0259E">
      <w:numFmt w:val="bullet"/>
      <w:lvlText w:val="-"/>
      <w:lvlJc w:val="left"/>
      <w:pPr>
        <w:ind w:left="115" w:hanging="253"/>
      </w:pPr>
      <w:rPr>
        <w:rFonts w:ascii="Times New Roman" w:eastAsia="Times New Roman" w:hAnsi="Times New Roman" w:cs="Times New Roman" w:hint="default"/>
        <w:b w:val="0"/>
        <w:bCs w:val="0"/>
        <w:i w:val="0"/>
        <w:iCs w:val="0"/>
        <w:w w:val="100"/>
        <w:sz w:val="22"/>
        <w:szCs w:val="22"/>
        <w:lang w:val="ru-RU" w:eastAsia="en-US" w:bidi="ar-SA"/>
      </w:rPr>
    </w:lvl>
    <w:lvl w:ilvl="1" w:tplc="AB4C0228">
      <w:numFmt w:val="bullet"/>
      <w:lvlText w:val="•"/>
      <w:lvlJc w:val="left"/>
      <w:pPr>
        <w:ind w:left="1100" w:hanging="253"/>
      </w:pPr>
      <w:rPr>
        <w:rFonts w:hint="default"/>
        <w:lang w:val="ru-RU" w:eastAsia="en-US" w:bidi="ar-SA"/>
      </w:rPr>
    </w:lvl>
    <w:lvl w:ilvl="2" w:tplc="33E2B5E6">
      <w:numFmt w:val="bullet"/>
      <w:lvlText w:val="•"/>
      <w:lvlJc w:val="left"/>
      <w:pPr>
        <w:ind w:left="2081" w:hanging="253"/>
      </w:pPr>
      <w:rPr>
        <w:rFonts w:hint="default"/>
        <w:lang w:val="ru-RU" w:eastAsia="en-US" w:bidi="ar-SA"/>
      </w:rPr>
    </w:lvl>
    <w:lvl w:ilvl="3" w:tplc="D19A76CA">
      <w:numFmt w:val="bullet"/>
      <w:lvlText w:val="•"/>
      <w:lvlJc w:val="left"/>
      <w:pPr>
        <w:ind w:left="3061" w:hanging="253"/>
      </w:pPr>
      <w:rPr>
        <w:rFonts w:hint="default"/>
        <w:lang w:val="ru-RU" w:eastAsia="en-US" w:bidi="ar-SA"/>
      </w:rPr>
    </w:lvl>
    <w:lvl w:ilvl="4" w:tplc="A7085508">
      <w:numFmt w:val="bullet"/>
      <w:lvlText w:val="•"/>
      <w:lvlJc w:val="left"/>
      <w:pPr>
        <w:ind w:left="4042" w:hanging="253"/>
      </w:pPr>
      <w:rPr>
        <w:rFonts w:hint="default"/>
        <w:lang w:val="ru-RU" w:eastAsia="en-US" w:bidi="ar-SA"/>
      </w:rPr>
    </w:lvl>
    <w:lvl w:ilvl="5" w:tplc="6A465FF4">
      <w:numFmt w:val="bullet"/>
      <w:lvlText w:val="•"/>
      <w:lvlJc w:val="left"/>
      <w:pPr>
        <w:ind w:left="5022" w:hanging="253"/>
      </w:pPr>
      <w:rPr>
        <w:rFonts w:hint="default"/>
        <w:lang w:val="ru-RU" w:eastAsia="en-US" w:bidi="ar-SA"/>
      </w:rPr>
    </w:lvl>
    <w:lvl w:ilvl="6" w:tplc="73C4C6C6">
      <w:numFmt w:val="bullet"/>
      <w:lvlText w:val="•"/>
      <w:lvlJc w:val="left"/>
      <w:pPr>
        <w:ind w:left="6003" w:hanging="253"/>
      </w:pPr>
      <w:rPr>
        <w:rFonts w:hint="default"/>
        <w:lang w:val="ru-RU" w:eastAsia="en-US" w:bidi="ar-SA"/>
      </w:rPr>
    </w:lvl>
    <w:lvl w:ilvl="7" w:tplc="2392F410">
      <w:numFmt w:val="bullet"/>
      <w:lvlText w:val="•"/>
      <w:lvlJc w:val="left"/>
      <w:pPr>
        <w:ind w:left="6983" w:hanging="253"/>
      </w:pPr>
      <w:rPr>
        <w:rFonts w:hint="default"/>
        <w:lang w:val="ru-RU" w:eastAsia="en-US" w:bidi="ar-SA"/>
      </w:rPr>
    </w:lvl>
    <w:lvl w:ilvl="8" w:tplc="AE84A88A">
      <w:numFmt w:val="bullet"/>
      <w:lvlText w:val="•"/>
      <w:lvlJc w:val="left"/>
      <w:pPr>
        <w:ind w:left="7964" w:hanging="253"/>
      </w:pPr>
      <w:rPr>
        <w:rFonts w:hint="default"/>
        <w:lang w:val="ru-RU" w:eastAsia="en-US" w:bidi="ar-SA"/>
      </w:rPr>
    </w:lvl>
  </w:abstractNum>
  <w:abstractNum w:abstractNumId="17">
    <w:nsid w:val="45E405EC"/>
    <w:multiLevelType w:val="multilevel"/>
    <w:tmpl w:val="D54EC1F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E700B2"/>
    <w:multiLevelType w:val="multilevel"/>
    <w:tmpl w:val="B9964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6C5909"/>
    <w:multiLevelType w:val="hybridMultilevel"/>
    <w:tmpl w:val="DA84A2A2"/>
    <w:lvl w:ilvl="0" w:tplc="A3EE4C0C">
      <w:numFmt w:val="bullet"/>
      <w:lvlText w:val="-"/>
      <w:lvlJc w:val="left"/>
      <w:pPr>
        <w:ind w:left="122" w:hanging="2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E75C3FC8">
      <w:numFmt w:val="bullet"/>
      <w:lvlText w:val="•"/>
      <w:lvlJc w:val="left"/>
      <w:pPr>
        <w:ind w:left="1076" w:hanging="265"/>
      </w:pPr>
      <w:rPr>
        <w:rFonts w:hint="default"/>
        <w:lang w:val="ru-RU" w:eastAsia="en-US" w:bidi="ar-SA"/>
      </w:rPr>
    </w:lvl>
    <w:lvl w:ilvl="2" w:tplc="594C55A2">
      <w:numFmt w:val="bullet"/>
      <w:lvlText w:val="•"/>
      <w:lvlJc w:val="left"/>
      <w:pPr>
        <w:ind w:left="2033" w:hanging="265"/>
      </w:pPr>
      <w:rPr>
        <w:rFonts w:hint="default"/>
        <w:lang w:val="ru-RU" w:eastAsia="en-US" w:bidi="ar-SA"/>
      </w:rPr>
    </w:lvl>
    <w:lvl w:ilvl="3" w:tplc="8CA0666A">
      <w:numFmt w:val="bullet"/>
      <w:lvlText w:val="•"/>
      <w:lvlJc w:val="left"/>
      <w:pPr>
        <w:ind w:left="2989" w:hanging="265"/>
      </w:pPr>
      <w:rPr>
        <w:rFonts w:hint="default"/>
        <w:lang w:val="ru-RU" w:eastAsia="en-US" w:bidi="ar-SA"/>
      </w:rPr>
    </w:lvl>
    <w:lvl w:ilvl="4" w:tplc="4C0CC540">
      <w:numFmt w:val="bullet"/>
      <w:lvlText w:val="•"/>
      <w:lvlJc w:val="left"/>
      <w:pPr>
        <w:ind w:left="3946" w:hanging="265"/>
      </w:pPr>
      <w:rPr>
        <w:rFonts w:hint="default"/>
        <w:lang w:val="ru-RU" w:eastAsia="en-US" w:bidi="ar-SA"/>
      </w:rPr>
    </w:lvl>
    <w:lvl w:ilvl="5" w:tplc="D30066F4">
      <w:numFmt w:val="bullet"/>
      <w:lvlText w:val="•"/>
      <w:lvlJc w:val="left"/>
      <w:pPr>
        <w:ind w:left="4902" w:hanging="265"/>
      </w:pPr>
      <w:rPr>
        <w:rFonts w:hint="default"/>
        <w:lang w:val="ru-RU" w:eastAsia="en-US" w:bidi="ar-SA"/>
      </w:rPr>
    </w:lvl>
    <w:lvl w:ilvl="6" w:tplc="2EF00B4C">
      <w:numFmt w:val="bullet"/>
      <w:lvlText w:val="•"/>
      <w:lvlJc w:val="left"/>
      <w:pPr>
        <w:ind w:left="5859" w:hanging="265"/>
      </w:pPr>
      <w:rPr>
        <w:rFonts w:hint="default"/>
        <w:lang w:val="ru-RU" w:eastAsia="en-US" w:bidi="ar-SA"/>
      </w:rPr>
    </w:lvl>
    <w:lvl w:ilvl="7" w:tplc="B352D8C2">
      <w:numFmt w:val="bullet"/>
      <w:lvlText w:val="•"/>
      <w:lvlJc w:val="left"/>
      <w:pPr>
        <w:ind w:left="6815" w:hanging="265"/>
      </w:pPr>
      <w:rPr>
        <w:rFonts w:hint="default"/>
        <w:lang w:val="ru-RU" w:eastAsia="en-US" w:bidi="ar-SA"/>
      </w:rPr>
    </w:lvl>
    <w:lvl w:ilvl="8" w:tplc="0FAEF61C">
      <w:numFmt w:val="bullet"/>
      <w:lvlText w:val="•"/>
      <w:lvlJc w:val="left"/>
      <w:pPr>
        <w:ind w:left="7772" w:hanging="265"/>
      </w:pPr>
      <w:rPr>
        <w:rFonts w:hint="default"/>
        <w:lang w:val="ru-RU" w:eastAsia="en-US" w:bidi="ar-SA"/>
      </w:rPr>
    </w:lvl>
  </w:abstractNum>
  <w:abstractNum w:abstractNumId="20">
    <w:nsid w:val="559F0EDE"/>
    <w:multiLevelType w:val="hybridMultilevel"/>
    <w:tmpl w:val="FD7C2296"/>
    <w:lvl w:ilvl="0" w:tplc="237A52D8">
      <w:start w:val="1"/>
      <w:numFmt w:val="upperRoman"/>
      <w:lvlText w:val="%1."/>
      <w:lvlJc w:val="left"/>
      <w:pPr>
        <w:ind w:left="603" w:hanging="481"/>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B73C2D16">
      <w:start w:val="1"/>
      <w:numFmt w:val="decimal"/>
      <w:lvlText w:val="%2."/>
      <w:lvlJc w:val="left"/>
      <w:pPr>
        <w:ind w:left="122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2" w:tplc="110C7C00">
      <w:numFmt w:val="bullet"/>
      <w:lvlText w:val="•"/>
      <w:lvlJc w:val="left"/>
      <w:pPr>
        <w:ind w:left="2160" w:hanging="620"/>
      </w:pPr>
      <w:rPr>
        <w:rFonts w:hint="default"/>
        <w:lang w:val="ru-RU" w:eastAsia="en-US" w:bidi="ar-SA"/>
      </w:rPr>
    </w:lvl>
    <w:lvl w:ilvl="3" w:tplc="9BA8E3C6">
      <w:numFmt w:val="bullet"/>
      <w:lvlText w:val="•"/>
      <w:lvlJc w:val="left"/>
      <w:pPr>
        <w:ind w:left="3101" w:hanging="620"/>
      </w:pPr>
      <w:rPr>
        <w:rFonts w:hint="default"/>
        <w:lang w:val="ru-RU" w:eastAsia="en-US" w:bidi="ar-SA"/>
      </w:rPr>
    </w:lvl>
    <w:lvl w:ilvl="4" w:tplc="B2282C04">
      <w:numFmt w:val="bullet"/>
      <w:lvlText w:val="•"/>
      <w:lvlJc w:val="left"/>
      <w:pPr>
        <w:ind w:left="4041" w:hanging="620"/>
      </w:pPr>
      <w:rPr>
        <w:rFonts w:hint="default"/>
        <w:lang w:val="ru-RU" w:eastAsia="en-US" w:bidi="ar-SA"/>
      </w:rPr>
    </w:lvl>
    <w:lvl w:ilvl="5" w:tplc="DC42663C">
      <w:numFmt w:val="bullet"/>
      <w:lvlText w:val="•"/>
      <w:lvlJc w:val="left"/>
      <w:pPr>
        <w:ind w:left="4982" w:hanging="620"/>
      </w:pPr>
      <w:rPr>
        <w:rFonts w:hint="default"/>
        <w:lang w:val="ru-RU" w:eastAsia="en-US" w:bidi="ar-SA"/>
      </w:rPr>
    </w:lvl>
    <w:lvl w:ilvl="6" w:tplc="86B0A51A">
      <w:numFmt w:val="bullet"/>
      <w:lvlText w:val="•"/>
      <w:lvlJc w:val="left"/>
      <w:pPr>
        <w:ind w:left="5923" w:hanging="620"/>
      </w:pPr>
      <w:rPr>
        <w:rFonts w:hint="default"/>
        <w:lang w:val="ru-RU" w:eastAsia="en-US" w:bidi="ar-SA"/>
      </w:rPr>
    </w:lvl>
    <w:lvl w:ilvl="7" w:tplc="6F8EF6A4">
      <w:numFmt w:val="bullet"/>
      <w:lvlText w:val="•"/>
      <w:lvlJc w:val="left"/>
      <w:pPr>
        <w:ind w:left="6863" w:hanging="620"/>
      </w:pPr>
      <w:rPr>
        <w:rFonts w:hint="default"/>
        <w:lang w:val="ru-RU" w:eastAsia="en-US" w:bidi="ar-SA"/>
      </w:rPr>
    </w:lvl>
    <w:lvl w:ilvl="8" w:tplc="854C4A58">
      <w:numFmt w:val="bullet"/>
      <w:lvlText w:val="•"/>
      <w:lvlJc w:val="left"/>
      <w:pPr>
        <w:ind w:left="7804" w:hanging="620"/>
      </w:pPr>
      <w:rPr>
        <w:rFonts w:hint="default"/>
        <w:lang w:val="ru-RU" w:eastAsia="en-US" w:bidi="ar-SA"/>
      </w:rPr>
    </w:lvl>
  </w:abstractNum>
  <w:abstractNum w:abstractNumId="21">
    <w:nsid w:val="5C783C78"/>
    <w:multiLevelType w:val="multilevel"/>
    <w:tmpl w:val="19843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F00FA2"/>
    <w:multiLevelType w:val="multilevel"/>
    <w:tmpl w:val="C75498F6"/>
    <w:lvl w:ilvl="0">
      <w:start w:val="27"/>
      <w:numFmt w:val="decimal"/>
      <w:pStyle w:val="punct"/>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901A7E"/>
    <w:multiLevelType w:val="hybridMultilevel"/>
    <w:tmpl w:val="34DE922E"/>
    <w:lvl w:ilvl="0" w:tplc="5A109F70">
      <w:start w:val="4"/>
      <w:numFmt w:val="decimal"/>
      <w:lvlText w:val="%1."/>
      <w:lvlJc w:val="left"/>
      <w:pPr>
        <w:ind w:left="122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2CCAC98A">
      <w:numFmt w:val="bullet"/>
      <w:lvlText w:val="•"/>
      <w:lvlJc w:val="left"/>
      <w:pPr>
        <w:ind w:left="2066" w:hanging="620"/>
      </w:pPr>
      <w:rPr>
        <w:rFonts w:hint="default"/>
        <w:lang w:val="ru-RU" w:eastAsia="en-US" w:bidi="ar-SA"/>
      </w:rPr>
    </w:lvl>
    <w:lvl w:ilvl="2" w:tplc="4BD21E96">
      <w:numFmt w:val="bullet"/>
      <w:lvlText w:val="•"/>
      <w:lvlJc w:val="left"/>
      <w:pPr>
        <w:ind w:left="2913" w:hanging="620"/>
      </w:pPr>
      <w:rPr>
        <w:rFonts w:hint="default"/>
        <w:lang w:val="ru-RU" w:eastAsia="en-US" w:bidi="ar-SA"/>
      </w:rPr>
    </w:lvl>
    <w:lvl w:ilvl="3" w:tplc="CA162FCE">
      <w:numFmt w:val="bullet"/>
      <w:lvlText w:val="•"/>
      <w:lvlJc w:val="left"/>
      <w:pPr>
        <w:ind w:left="3759" w:hanging="620"/>
      </w:pPr>
      <w:rPr>
        <w:rFonts w:hint="default"/>
        <w:lang w:val="ru-RU" w:eastAsia="en-US" w:bidi="ar-SA"/>
      </w:rPr>
    </w:lvl>
    <w:lvl w:ilvl="4" w:tplc="7E340E14">
      <w:numFmt w:val="bullet"/>
      <w:lvlText w:val="•"/>
      <w:lvlJc w:val="left"/>
      <w:pPr>
        <w:ind w:left="4606" w:hanging="620"/>
      </w:pPr>
      <w:rPr>
        <w:rFonts w:hint="default"/>
        <w:lang w:val="ru-RU" w:eastAsia="en-US" w:bidi="ar-SA"/>
      </w:rPr>
    </w:lvl>
    <w:lvl w:ilvl="5" w:tplc="775A5A80">
      <w:numFmt w:val="bullet"/>
      <w:lvlText w:val="•"/>
      <w:lvlJc w:val="left"/>
      <w:pPr>
        <w:ind w:left="5452" w:hanging="620"/>
      </w:pPr>
      <w:rPr>
        <w:rFonts w:hint="default"/>
        <w:lang w:val="ru-RU" w:eastAsia="en-US" w:bidi="ar-SA"/>
      </w:rPr>
    </w:lvl>
    <w:lvl w:ilvl="6" w:tplc="41DCF298">
      <w:numFmt w:val="bullet"/>
      <w:lvlText w:val="•"/>
      <w:lvlJc w:val="left"/>
      <w:pPr>
        <w:ind w:left="6299" w:hanging="620"/>
      </w:pPr>
      <w:rPr>
        <w:rFonts w:hint="default"/>
        <w:lang w:val="ru-RU" w:eastAsia="en-US" w:bidi="ar-SA"/>
      </w:rPr>
    </w:lvl>
    <w:lvl w:ilvl="7" w:tplc="51B05D78">
      <w:numFmt w:val="bullet"/>
      <w:lvlText w:val="•"/>
      <w:lvlJc w:val="left"/>
      <w:pPr>
        <w:ind w:left="7145" w:hanging="620"/>
      </w:pPr>
      <w:rPr>
        <w:rFonts w:hint="default"/>
        <w:lang w:val="ru-RU" w:eastAsia="en-US" w:bidi="ar-SA"/>
      </w:rPr>
    </w:lvl>
    <w:lvl w:ilvl="8" w:tplc="1996DA78">
      <w:numFmt w:val="bullet"/>
      <w:lvlText w:val="•"/>
      <w:lvlJc w:val="left"/>
      <w:pPr>
        <w:ind w:left="7992" w:hanging="620"/>
      </w:pPr>
      <w:rPr>
        <w:rFonts w:hint="default"/>
        <w:lang w:val="ru-RU" w:eastAsia="en-US" w:bidi="ar-SA"/>
      </w:rPr>
    </w:lvl>
  </w:abstractNum>
  <w:abstractNum w:abstractNumId="24">
    <w:nsid w:val="78855537"/>
    <w:multiLevelType w:val="hybridMultilevel"/>
    <w:tmpl w:val="EB48CC32"/>
    <w:lvl w:ilvl="0" w:tplc="2E247F02">
      <w:numFmt w:val="bullet"/>
      <w:lvlText w:val="-"/>
      <w:lvlJc w:val="left"/>
      <w:pPr>
        <w:ind w:left="1196" w:hanging="3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CDE2E548">
      <w:numFmt w:val="bullet"/>
      <w:lvlText w:val="•"/>
      <w:lvlJc w:val="left"/>
      <w:pPr>
        <w:ind w:left="2048" w:hanging="365"/>
      </w:pPr>
      <w:rPr>
        <w:rFonts w:hint="default"/>
        <w:lang w:val="ru-RU" w:eastAsia="en-US" w:bidi="ar-SA"/>
      </w:rPr>
    </w:lvl>
    <w:lvl w:ilvl="2" w:tplc="B3EE6838">
      <w:numFmt w:val="bullet"/>
      <w:lvlText w:val="•"/>
      <w:lvlJc w:val="left"/>
      <w:pPr>
        <w:ind w:left="2897" w:hanging="365"/>
      </w:pPr>
      <w:rPr>
        <w:rFonts w:hint="default"/>
        <w:lang w:val="ru-RU" w:eastAsia="en-US" w:bidi="ar-SA"/>
      </w:rPr>
    </w:lvl>
    <w:lvl w:ilvl="3" w:tplc="99C6D158">
      <w:numFmt w:val="bullet"/>
      <w:lvlText w:val="•"/>
      <w:lvlJc w:val="left"/>
      <w:pPr>
        <w:ind w:left="3745" w:hanging="365"/>
      </w:pPr>
      <w:rPr>
        <w:rFonts w:hint="default"/>
        <w:lang w:val="ru-RU" w:eastAsia="en-US" w:bidi="ar-SA"/>
      </w:rPr>
    </w:lvl>
    <w:lvl w:ilvl="4" w:tplc="AFB08ABC">
      <w:numFmt w:val="bullet"/>
      <w:lvlText w:val="•"/>
      <w:lvlJc w:val="left"/>
      <w:pPr>
        <w:ind w:left="4594" w:hanging="365"/>
      </w:pPr>
      <w:rPr>
        <w:rFonts w:hint="default"/>
        <w:lang w:val="ru-RU" w:eastAsia="en-US" w:bidi="ar-SA"/>
      </w:rPr>
    </w:lvl>
    <w:lvl w:ilvl="5" w:tplc="B3A08254">
      <w:numFmt w:val="bullet"/>
      <w:lvlText w:val="•"/>
      <w:lvlJc w:val="left"/>
      <w:pPr>
        <w:ind w:left="5442" w:hanging="365"/>
      </w:pPr>
      <w:rPr>
        <w:rFonts w:hint="default"/>
        <w:lang w:val="ru-RU" w:eastAsia="en-US" w:bidi="ar-SA"/>
      </w:rPr>
    </w:lvl>
    <w:lvl w:ilvl="6" w:tplc="4C2CA7DA">
      <w:numFmt w:val="bullet"/>
      <w:lvlText w:val="•"/>
      <w:lvlJc w:val="left"/>
      <w:pPr>
        <w:ind w:left="6291" w:hanging="365"/>
      </w:pPr>
      <w:rPr>
        <w:rFonts w:hint="default"/>
        <w:lang w:val="ru-RU" w:eastAsia="en-US" w:bidi="ar-SA"/>
      </w:rPr>
    </w:lvl>
    <w:lvl w:ilvl="7" w:tplc="DDC45612">
      <w:numFmt w:val="bullet"/>
      <w:lvlText w:val="•"/>
      <w:lvlJc w:val="left"/>
      <w:pPr>
        <w:ind w:left="7139" w:hanging="365"/>
      </w:pPr>
      <w:rPr>
        <w:rFonts w:hint="default"/>
        <w:lang w:val="ru-RU" w:eastAsia="en-US" w:bidi="ar-SA"/>
      </w:rPr>
    </w:lvl>
    <w:lvl w:ilvl="8" w:tplc="429A7BBC">
      <w:numFmt w:val="bullet"/>
      <w:lvlText w:val="•"/>
      <w:lvlJc w:val="left"/>
      <w:pPr>
        <w:ind w:left="7988" w:hanging="365"/>
      </w:pPr>
      <w:rPr>
        <w:rFonts w:hint="default"/>
        <w:lang w:val="ru-RU" w:eastAsia="en-US" w:bidi="ar-SA"/>
      </w:rPr>
    </w:lvl>
  </w:abstractNum>
  <w:abstractNum w:abstractNumId="25">
    <w:nsid w:val="7DE161EF"/>
    <w:multiLevelType w:val="multilevel"/>
    <w:tmpl w:val="44D883B0"/>
    <w:lvl w:ilvl="0">
      <w:start w:val="1"/>
      <w:numFmt w:val="decimal"/>
      <w:lvlText w:val="%1."/>
      <w:lvlJc w:val="left"/>
      <w:pPr>
        <w:ind w:left="2385" w:hanging="712"/>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2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400" w:hanging="706"/>
      </w:pPr>
      <w:rPr>
        <w:rFonts w:hint="default"/>
        <w:lang w:val="ru-RU" w:eastAsia="en-US" w:bidi="ar-SA"/>
      </w:rPr>
    </w:lvl>
    <w:lvl w:ilvl="4">
      <w:numFmt w:val="bullet"/>
      <w:lvlText w:val="•"/>
      <w:lvlJc w:val="left"/>
      <w:pPr>
        <w:ind w:left="1540" w:hanging="706"/>
      </w:pPr>
      <w:rPr>
        <w:rFonts w:hint="default"/>
        <w:lang w:val="ru-RU" w:eastAsia="en-US" w:bidi="ar-SA"/>
      </w:rPr>
    </w:lvl>
    <w:lvl w:ilvl="5">
      <w:numFmt w:val="bullet"/>
      <w:lvlText w:val="•"/>
      <w:lvlJc w:val="left"/>
      <w:pPr>
        <w:ind w:left="1660" w:hanging="706"/>
      </w:pPr>
      <w:rPr>
        <w:rFonts w:hint="default"/>
        <w:lang w:val="ru-RU" w:eastAsia="en-US" w:bidi="ar-SA"/>
      </w:rPr>
    </w:lvl>
    <w:lvl w:ilvl="6">
      <w:numFmt w:val="bullet"/>
      <w:lvlText w:val="•"/>
      <w:lvlJc w:val="left"/>
      <w:pPr>
        <w:ind w:left="1680" w:hanging="706"/>
      </w:pPr>
      <w:rPr>
        <w:rFonts w:hint="default"/>
        <w:lang w:val="ru-RU" w:eastAsia="en-US" w:bidi="ar-SA"/>
      </w:rPr>
    </w:lvl>
    <w:lvl w:ilvl="7">
      <w:numFmt w:val="bullet"/>
      <w:lvlText w:val="•"/>
      <w:lvlJc w:val="left"/>
      <w:pPr>
        <w:ind w:left="2380" w:hanging="706"/>
      </w:pPr>
      <w:rPr>
        <w:rFonts w:hint="default"/>
        <w:lang w:val="ru-RU" w:eastAsia="en-US" w:bidi="ar-SA"/>
      </w:rPr>
    </w:lvl>
    <w:lvl w:ilvl="8">
      <w:numFmt w:val="bullet"/>
      <w:lvlText w:val="•"/>
      <w:lvlJc w:val="left"/>
      <w:pPr>
        <w:ind w:left="4540" w:hanging="706"/>
      </w:pPr>
      <w:rPr>
        <w:rFonts w:hint="default"/>
        <w:lang w:val="ru-RU" w:eastAsia="en-US" w:bidi="ar-SA"/>
      </w:rPr>
    </w:lvl>
  </w:abstractNum>
  <w:abstractNum w:abstractNumId="26">
    <w:nsid w:val="7E1256FD"/>
    <w:multiLevelType w:val="multilevel"/>
    <w:tmpl w:val="D6D43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22"/>
  </w:num>
  <w:num w:numId="4">
    <w:abstractNumId w:val="18"/>
  </w:num>
  <w:num w:numId="5">
    <w:abstractNumId w:val="12"/>
  </w:num>
  <w:num w:numId="6">
    <w:abstractNumId w:val="15"/>
  </w:num>
  <w:num w:numId="7">
    <w:abstractNumId w:val="3"/>
  </w:num>
  <w:num w:numId="8">
    <w:abstractNumId w:val="11"/>
  </w:num>
  <w:num w:numId="9">
    <w:abstractNumId w:val="21"/>
  </w:num>
  <w:num w:numId="10">
    <w:abstractNumId w:val="26"/>
  </w:num>
  <w:num w:numId="11">
    <w:abstractNumId w:val="16"/>
  </w:num>
  <w:num w:numId="12">
    <w:abstractNumId w:val="10"/>
  </w:num>
  <w:num w:numId="13">
    <w:abstractNumId w:val="5"/>
  </w:num>
  <w:num w:numId="14">
    <w:abstractNumId w:val="24"/>
  </w:num>
  <w:num w:numId="15">
    <w:abstractNumId w:val="8"/>
  </w:num>
  <w:num w:numId="16">
    <w:abstractNumId w:val="19"/>
  </w:num>
  <w:num w:numId="17">
    <w:abstractNumId w:val="7"/>
  </w:num>
  <w:num w:numId="18">
    <w:abstractNumId w:val="14"/>
  </w:num>
  <w:num w:numId="19">
    <w:abstractNumId w:val="9"/>
  </w:num>
  <w:num w:numId="20">
    <w:abstractNumId w:val="6"/>
  </w:num>
  <w:num w:numId="21">
    <w:abstractNumId w:val="25"/>
  </w:num>
  <w:num w:numId="22">
    <w:abstractNumId w:val="4"/>
  </w:num>
  <w:num w:numId="23">
    <w:abstractNumId w:val="23"/>
  </w:num>
  <w:num w:numId="24">
    <w:abstractNumId w:val="20"/>
  </w:num>
  <w:num w:numId="25">
    <w:abstractNumId w:val="0"/>
  </w:num>
  <w:num w:numId="26">
    <w:abstractNumId w:val="1"/>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evenAndOddHeaders/>
  <w:drawingGridHorizontalSpacing w:val="181"/>
  <w:drawingGridVerticalSpacing w:val="181"/>
  <w:characterSpacingControl w:val="compressPunctuation"/>
  <w:hdrShapeDefaults>
    <o:shapedefaults v:ext="edit" spidmax="24578"/>
  </w:hdrShapeDefaults>
  <w:footnotePr>
    <w:footnote w:id="-1"/>
    <w:footnote w:id="0"/>
  </w:footnotePr>
  <w:endnotePr>
    <w:endnote w:id="-1"/>
    <w:endnote w:id="0"/>
  </w:endnotePr>
  <w:compat>
    <w:doNotExpandShiftReturn/>
    <w:useFELayout/>
  </w:compat>
  <w:rsids>
    <w:rsidRoot w:val="003E7216"/>
    <w:rsid w:val="001461C6"/>
    <w:rsid w:val="001578D3"/>
    <w:rsid w:val="00176646"/>
    <w:rsid w:val="001E17DB"/>
    <w:rsid w:val="00216BBD"/>
    <w:rsid w:val="00277D79"/>
    <w:rsid w:val="00294984"/>
    <w:rsid w:val="002F1D14"/>
    <w:rsid w:val="003877B3"/>
    <w:rsid w:val="003D0BB9"/>
    <w:rsid w:val="003E7216"/>
    <w:rsid w:val="003F338B"/>
    <w:rsid w:val="004F71C8"/>
    <w:rsid w:val="00574EDF"/>
    <w:rsid w:val="006202A1"/>
    <w:rsid w:val="006965DF"/>
    <w:rsid w:val="006B501E"/>
    <w:rsid w:val="006F0331"/>
    <w:rsid w:val="00702F1A"/>
    <w:rsid w:val="007061D9"/>
    <w:rsid w:val="007429EF"/>
    <w:rsid w:val="007555A9"/>
    <w:rsid w:val="00766BC0"/>
    <w:rsid w:val="007803D4"/>
    <w:rsid w:val="007A70FC"/>
    <w:rsid w:val="007D13A8"/>
    <w:rsid w:val="00866515"/>
    <w:rsid w:val="0088695D"/>
    <w:rsid w:val="008939F1"/>
    <w:rsid w:val="008C08E6"/>
    <w:rsid w:val="008D2C09"/>
    <w:rsid w:val="008E5BF0"/>
    <w:rsid w:val="008E7FB3"/>
    <w:rsid w:val="008F0622"/>
    <w:rsid w:val="008F7246"/>
    <w:rsid w:val="00965177"/>
    <w:rsid w:val="00981135"/>
    <w:rsid w:val="009C5F92"/>
    <w:rsid w:val="009F094F"/>
    <w:rsid w:val="00A0367F"/>
    <w:rsid w:val="00A35764"/>
    <w:rsid w:val="00A47FEA"/>
    <w:rsid w:val="00A87D2C"/>
    <w:rsid w:val="00A90DFB"/>
    <w:rsid w:val="00AA29EC"/>
    <w:rsid w:val="00AC157D"/>
    <w:rsid w:val="00AD3FB5"/>
    <w:rsid w:val="00AF2C6F"/>
    <w:rsid w:val="00B27DF7"/>
    <w:rsid w:val="00B644F8"/>
    <w:rsid w:val="00BB2041"/>
    <w:rsid w:val="00BC75F5"/>
    <w:rsid w:val="00C53063"/>
    <w:rsid w:val="00C56AE5"/>
    <w:rsid w:val="00C606C7"/>
    <w:rsid w:val="00C91D4A"/>
    <w:rsid w:val="00C941C9"/>
    <w:rsid w:val="00D3711C"/>
    <w:rsid w:val="00D77846"/>
    <w:rsid w:val="00DC3362"/>
    <w:rsid w:val="00DD6C3B"/>
    <w:rsid w:val="00E030DA"/>
    <w:rsid w:val="00E42D22"/>
    <w:rsid w:val="00E92793"/>
    <w:rsid w:val="00EC6F88"/>
    <w:rsid w:val="00EE4291"/>
    <w:rsid w:val="00FD1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D11D5"/>
    <w:rPr>
      <w:color w:val="000000"/>
    </w:rPr>
  </w:style>
  <w:style w:type="paragraph" w:styleId="1">
    <w:name w:val="heading 1"/>
    <w:basedOn w:val="a"/>
    <w:link w:val="10"/>
    <w:uiPriority w:val="1"/>
    <w:qFormat/>
    <w:rsid w:val="00AA29EC"/>
    <w:pPr>
      <w:autoSpaceDE w:val="0"/>
      <w:autoSpaceDN w:val="0"/>
      <w:ind w:left="763"/>
      <w:outlineLvl w:val="0"/>
    </w:pPr>
    <w:rPr>
      <w:rFonts w:ascii="Times New Roman" w:eastAsia="Times New Roman" w:hAnsi="Times New Roman" w:cs="Times New Roman"/>
      <w:b/>
      <w:bCs/>
      <w:color w:val="auto"/>
      <w:sz w:val="28"/>
      <w:szCs w:val="28"/>
      <w:lang w:eastAsia="en-US" w:bidi="ar-SA"/>
    </w:rPr>
  </w:style>
  <w:style w:type="paragraph" w:styleId="2">
    <w:name w:val="heading 2"/>
    <w:basedOn w:val="a"/>
    <w:link w:val="20"/>
    <w:uiPriority w:val="1"/>
    <w:qFormat/>
    <w:rsid w:val="00AA29EC"/>
    <w:pPr>
      <w:autoSpaceDE w:val="0"/>
      <w:autoSpaceDN w:val="0"/>
      <w:outlineLvl w:val="1"/>
    </w:pPr>
    <w:rPr>
      <w:rFonts w:ascii="Times New Roman" w:eastAsia="Times New Roman" w:hAnsi="Times New Roman" w:cs="Times New Roman"/>
      <w:b/>
      <w:bCs/>
      <w:color w:val="auto"/>
      <w:lang w:eastAsia="en-US" w:bidi="ar-SA"/>
    </w:rPr>
  </w:style>
  <w:style w:type="paragraph" w:styleId="3">
    <w:name w:val="heading 3"/>
    <w:basedOn w:val="a"/>
    <w:link w:val="30"/>
    <w:uiPriority w:val="1"/>
    <w:qFormat/>
    <w:rsid w:val="00AA29EC"/>
    <w:pPr>
      <w:autoSpaceDE w:val="0"/>
      <w:autoSpaceDN w:val="0"/>
      <w:ind w:left="122" w:hanging="712"/>
      <w:outlineLvl w:val="2"/>
    </w:pPr>
    <w:rPr>
      <w:rFonts w:ascii="Times New Roman" w:eastAsia="Times New Roman" w:hAnsi="Times New Roman" w:cs="Times New Roman"/>
      <w:b/>
      <w:bCs/>
      <w:i/>
      <w:iCs/>
      <w:color w:val="auto"/>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D11D5"/>
    <w:rPr>
      <w:color w:val="0066CC"/>
      <w:u w:val="single"/>
    </w:rPr>
  </w:style>
  <w:style w:type="character" w:customStyle="1" w:styleId="21">
    <w:name w:val="Колонтитул (2)_"/>
    <w:basedOn w:val="a0"/>
    <w:link w:val="22"/>
    <w:rsid w:val="00FD11D5"/>
    <w:rPr>
      <w:rFonts w:ascii="Segoe UI" w:eastAsia="Segoe UI" w:hAnsi="Segoe UI" w:cs="Segoe UI"/>
      <w:b w:val="0"/>
      <w:bCs w:val="0"/>
      <w:i/>
      <w:iCs/>
      <w:smallCaps w:val="0"/>
      <w:strike w:val="0"/>
      <w:sz w:val="18"/>
      <w:szCs w:val="18"/>
      <w:u w:val="none"/>
    </w:rPr>
  </w:style>
  <w:style w:type="character" w:customStyle="1" w:styleId="23">
    <w:name w:val="Подпись к картинке (2)_"/>
    <w:basedOn w:val="a0"/>
    <w:link w:val="24"/>
    <w:rsid w:val="00FD11D5"/>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sid w:val="00FD11D5"/>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FD11D5"/>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FD11D5"/>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FD11D5"/>
    <w:rPr>
      <w:rFonts w:ascii="Segoe UI" w:eastAsia="Segoe UI" w:hAnsi="Segoe UI" w:cs="Segoe UI"/>
      <w:b w:val="0"/>
      <w:bCs w:val="0"/>
      <w:i/>
      <w:iCs/>
      <w:smallCaps w:val="0"/>
      <w:strike w:val="0"/>
      <w:sz w:val="17"/>
      <w:szCs w:val="17"/>
      <w:u w:val="none"/>
    </w:rPr>
  </w:style>
  <w:style w:type="character" w:customStyle="1" w:styleId="25">
    <w:name w:val="Основной текст (2)_"/>
    <w:basedOn w:val="a0"/>
    <w:link w:val="26"/>
    <w:rsid w:val="00FD11D5"/>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FD11D5"/>
    <w:rPr>
      <w:rFonts w:ascii="Arial" w:eastAsia="Arial" w:hAnsi="Arial" w:cs="Arial"/>
      <w:b w:val="0"/>
      <w:bCs w:val="0"/>
      <w:i w:val="0"/>
      <w:iCs w:val="0"/>
      <w:smallCaps w:val="0"/>
      <w:strike w:val="0"/>
      <w:sz w:val="20"/>
      <w:szCs w:val="20"/>
      <w:u w:val="none"/>
    </w:rPr>
  </w:style>
  <w:style w:type="character" w:customStyle="1" w:styleId="7SegoeUI">
    <w:name w:val="Основной текст (7) + Segoe UI;Курсив"/>
    <w:basedOn w:val="7"/>
    <w:rsid w:val="00FD11D5"/>
    <w:rPr>
      <w:rFonts w:ascii="Segoe UI" w:eastAsia="Segoe UI" w:hAnsi="Segoe UI" w:cs="Segoe UI"/>
      <w:b w:val="0"/>
      <w:bCs w:val="0"/>
      <w:i/>
      <w:iCs/>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sid w:val="00FD11D5"/>
    <w:rPr>
      <w:rFonts w:ascii="Segoe UI" w:eastAsia="Segoe UI" w:hAnsi="Segoe UI" w:cs="Segoe UI"/>
      <w:b w:val="0"/>
      <w:bCs w:val="0"/>
      <w:i/>
      <w:iCs/>
      <w:smallCaps w:val="0"/>
      <w:strike w:val="0"/>
      <w:sz w:val="20"/>
      <w:szCs w:val="20"/>
      <w:u w:val="none"/>
    </w:rPr>
  </w:style>
  <w:style w:type="character" w:customStyle="1" w:styleId="a4">
    <w:name w:val="Подпись к картинке_"/>
    <w:basedOn w:val="a0"/>
    <w:link w:val="a5"/>
    <w:rsid w:val="00FD11D5"/>
    <w:rPr>
      <w:rFonts w:ascii="Times New Roman" w:eastAsia="Times New Roman" w:hAnsi="Times New Roman" w:cs="Times New Roman"/>
      <w:b w:val="0"/>
      <w:bCs w:val="0"/>
      <w:i w:val="0"/>
      <w:iCs w:val="0"/>
      <w:smallCaps w:val="0"/>
      <w:strike w:val="0"/>
      <w:sz w:val="14"/>
      <w:szCs w:val="14"/>
      <w:u w:val="none"/>
    </w:rPr>
  </w:style>
  <w:style w:type="character" w:customStyle="1" w:styleId="9">
    <w:name w:val="Основной текст (9)_"/>
    <w:basedOn w:val="a0"/>
    <w:link w:val="90"/>
    <w:rsid w:val="00FD11D5"/>
    <w:rPr>
      <w:rFonts w:ascii="Century Schoolbook" w:eastAsia="Century Schoolbook" w:hAnsi="Century Schoolbook" w:cs="Century Schoolbook"/>
      <w:b w:val="0"/>
      <w:bCs w:val="0"/>
      <w:i/>
      <w:iCs/>
      <w:smallCaps w:val="0"/>
      <w:strike w:val="0"/>
      <w:sz w:val="18"/>
      <w:szCs w:val="18"/>
      <w:u w:val="none"/>
    </w:rPr>
  </w:style>
  <w:style w:type="character" w:customStyle="1" w:styleId="33">
    <w:name w:val="Заголовок №3_"/>
    <w:basedOn w:val="a0"/>
    <w:link w:val="34"/>
    <w:rsid w:val="00FD11D5"/>
    <w:rPr>
      <w:rFonts w:ascii="Times New Roman" w:eastAsia="Times New Roman" w:hAnsi="Times New Roman" w:cs="Times New Roman"/>
      <w:b/>
      <w:bCs/>
      <w:i w:val="0"/>
      <w:iCs w:val="0"/>
      <w:smallCaps w:val="0"/>
      <w:strike w:val="0"/>
      <w:u w:val="none"/>
    </w:rPr>
  </w:style>
  <w:style w:type="character" w:customStyle="1" w:styleId="35">
    <w:name w:val="Оглавление 3 Знак"/>
    <w:basedOn w:val="a0"/>
    <w:link w:val="36"/>
    <w:rsid w:val="00FD11D5"/>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11)_"/>
    <w:basedOn w:val="a0"/>
    <w:link w:val="110"/>
    <w:rsid w:val="00FD11D5"/>
    <w:rPr>
      <w:rFonts w:ascii="Bookman Old Style" w:eastAsia="Bookman Old Style" w:hAnsi="Bookman Old Style" w:cs="Bookman Old Style"/>
      <w:b/>
      <w:bCs/>
      <w:i w:val="0"/>
      <w:iCs w:val="0"/>
      <w:smallCaps w:val="0"/>
      <w:strike w:val="0"/>
      <w:sz w:val="22"/>
      <w:szCs w:val="22"/>
      <w:u w:val="none"/>
    </w:rPr>
  </w:style>
  <w:style w:type="character" w:customStyle="1" w:styleId="100">
    <w:name w:val="Основной текст (10)_"/>
    <w:basedOn w:val="a0"/>
    <w:link w:val="101"/>
    <w:rsid w:val="00FD11D5"/>
    <w:rPr>
      <w:rFonts w:ascii="Times New Roman" w:eastAsia="Times New Roman" w:hAnsi="Times New Roman" w:cs="Times New Roman"/>
      <w:b/>
      <w:bCs/>
      <w:i/>
      <w:iCs/>
      <w:smallCaps w:val="0"/>
      <w:strike w:val="0"/>
      <w:u w:val="none"/>
    </w:rPr>
  </w:style>
  <w:style w:type="character" w:customStyle="1" w:styleId="102">
    <w:name w:val="Основной текст (10) + Не полужирный;Не курсив"/>
    <w:basedOn w:val="100"/>
    <w:rsid w:val="00FD11D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6">
    <w:name w:val="Колонтитул_"/>
    <w:basedOn w:val="a0"/>
    <w:link w:val="a7"/>
    <w:rsid w:val="00FD11D5"/>
    <w:rPr>
      <w:rFonts w:ascii="Segoe UI" w:eastAsia="Segoe UI" w:hAnsi="Segoe UI" w:cs="Segoe UI"/>
      <w:b w:val="0"/>
      <w:bCs w:val="0"/>
      <w:i w:val="0"/>
      <w:iCs w:val="0"/>
      <w:smallCaps w:val="0"/>
      <w:strike w:val="0"/>
      <w:sz w:val="24"/>
      <w:szCs w:val="24"/>
      <w:u w:val="none"/>
    </w:rPr>
  </w:style>
  <w:style w:type="character" w:customStyle="1" w:styleId="27">
    <w:name w:val="Основной текст (2)"/>
    <w:basedOn w:val="25"/>
    <w:rsid w:val="00FD11D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2">
    <w:name w:val="Основной текст (12)_"/>
    <w:basedOn w:val="a0"/>
    <w:link w:val="120"/>
    <w:rsid w:val="00FD11D5"/>
    <w:rPr>
      <w:rFonts w:ascii="Times New Roman" w:eastAsia="Times New Roman" w:hAnsi="Times New Roman" w:cs="Times New Roman"/>
      <w:b w:val="0"/>
      <w:bCs w:val="0"/>
      <w:i w:val="0"/>
      <w:iCs w:val="0"/>
      <w:smallCaps w:val="0"/>
      <w:strike w:val="0"/>
      <w:u w:val="none"/>
    </w:rPr>
  </w:style>
  <w:style w:type="character" w:customStyle="1" w:styleId="28">
    <w:name w:val="Основной текст (2) + Полужирный"/>
    <w:basedOn w:val="25"/>
    <w:rsid w:val="00FD11D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4pt">
    <w:name w:val="Заголовок №3 + 14 pt"/>
    <w:basedOn w:val="33"/>
    <w:rsid w:val="00FD11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
    <w:name w:val="Основной текст (2) + Курсив"/>
    <w:basedOn w:val="25"/>
    <w:rsid w:val="00FD11D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a">
    <w:name w:val="Основной текст (2) + Полужирный;Курсив"/>
    <w:basedOn w:val="25"/>
    <w:rsid w:val="00FD11D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7">
    <w:name w:val="Колонтитул (3)_"/>
    <w:basedOn w:val="a0"/>
    <w:link w:val="38"/>
    <w:rsid w:val="00FD11D5"/>
    <w:rPr>
      <w:rFonts w:ascii="Times New Roman" w:eastAsia="Times New Roman" w:hAnsi="Times New Roman" w:cs="Times New Roman"/>
      <w:b w:val="0"/>
      <w:bCs w:val="0"/>
      <w:i w:val="0"/>
      <w:iCs w:val="0"/>
      <w:smallCaps w:val="0"/>
      <w:strike w:val="0"/>
      <w:spacing w:val="20"/>
      <w:sz w:val="24"/>
      <w:szCs w:val="24"/>
      <w:u w:val="none"/>
    </w:rPr>
  </w:style>
  <w:style w:type="character" w:customStyle="1" w:styleId="2b">
    <w:name w:val="Основной текст (2) + Малые прописные"/>
    <w:basedOn w:val="25"/>
    <w:rsid w:val="00FD11D5"/>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2SegoeUI7pt">
    <w:name w:val="Основной текст (2) + Segoe UI;7 pt"/>
    <w:basedOn w:val="25"/>
    <w:rsid w:val="00FD11D5"/>
    <w:rPr>
      <w:rFonts w:ascii="Segoe UI" w:eastAsia="Segoe UI" w:hAnsi="Segoe UI" w:cs="Segoe UI"/>
      <w:b w:val="0"/>
      <w:bCs w:val="0"/>
      <w:i w:val="0"/>
      <w:iCs w:val="0"/>
      <w:smallCaps w:val="0"/>
      <w:strike w:val="0"/>
      <w:color w:val="000000"/>
      <w:spacing w:val="0"/>
      <w:w w:val="100"/>
      <w:position w:val="0"/>
      <w:sz w:val="14"/>
      <w:szCs w:val="14"/>
      <w:u w:val="none"/>
      <w:lang w:val="ru-RU" w:eastAsia="ru-RU" w:bidi="ru-RU"/>
    </w:rPr>
  </w:style>
  <w:style w:type="character" w:customStyle="1" w:styleId="314pt0">
    <w:name w:val="Основной текст (3) + 14 pt"/>
    <w:basedOn w:val="31"/>
    <w:rsid w:val="00FD11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3">
    <w:name w:val="Основной текст (13)_"/>
    <w:basedOn w:val="a0"/>
    <w:link w:val="130"/>
    <w:rsid w:val="00FD11D5"/>
    <w:rPr>
      <w:rFonts w:ascii="Times New Roman" w:eastAsia="Times New Roman" w:hAnsi="Times New Roman" w:cs="Times New Roman"/>
      <w:b/>
      <w:bCs/>
      <w:i w:val="0"/>
      <w:iCs w:val="0"/>
      <w:smallCaps w:val="0"/>
      <w:strike w:val="0"/>
      <w:sz w:val="28"/>
      <w:szCs w:val="28"/>
      <w:u w:val="none"/>
    </w:rPr>
  </w:style>
  <w:style w:type="character" w:customStyle="1" w:styleId="14">
    <w:name w:val="Основной текст (14)_"/>
    <w:basedOn w:val="a0"/>
    <w:link w:val="140"/>
    <w:rsid w:val="00FD11D5"/>
    <w:rPr>
      <w:rFonts w:ascii="Arial" w:eastAsia="Arial" w:hAnsi="Arial" w:cs="Arial"/>
      <w:b w:val="0"/>
      <w:bCs w:val="0"/>
      <w:i w:val="0"/>
      <w:iCs w:val="0"/>
      <w:smallCaps w:val="0"/>
      <w:strike w:val="0"/>
      <w:sz w:val="22"/>
      <w:szCs w:val="22"/>
      <w:u w:val="none"/>
    </w:rPr>
  </w:style>
  <w:style w:type="character" w:customStyle="1" w:styleId="15">
    <w:name w:val="Основной текст (15)_"/>
    <w:basedOn w:val="a0"/>
    <w:link w:val="150"/>
    <w:rsid w:val="00FD11D5"/>
    <w:rPr>
      <w:rFonts w:ascii="Times New Roman" w:eastAsia="Times New Roman" w:hAnsi="Times New Roman" w:cs="Times New Roman"/>
      <w:b w:val="0"/>
      <w:bCs w:val="0"/>
      <w:i/>
      <w:iCs/>
      <w:smallCaps w:val="0"/>
      <w:strike w:val="0"/>
      <w:sz w:val="19"/>
      <w:szCs w:val="19"/>
      <w:u w:val="none"/>
    </w:rPr>
  </w:style>
  <w:style w:type="character" w:customStyle="1" w:styleId="16">
    <w:name w:val="Основной текст (16)_"/>
    <w:basedOn w:val="a0"/>
    <w:link w:val="160"/>
    <w:rsid w:val="00FD11D5"/>
    <w:rPr>
      <w:rFonts w:ascii="Times New Roman" w:eastAsia="Times New Roman" w:hAnsi="Times New Roman" w:cs="Times New Roman"/>
      <w:b w:val="0"/>
      <w:bCs w:val="0"/>
      <w:i/>
      <w:iCs/>
      <w:smallCaps w:val="0"/>
      <w:strike w:val="0"/>
      <w:u w:val="none"/>
    </w:rPr>
  </w:style>
  <w:style w:type="character" w:customStyle="1" w:styleId="a8">
    <w:name w:val="Другое_"/>
    <w:basedOn w:val="a0"/>
    <w:link w:val="a9"/>
    <w:rsid w:val="00FD11D5"/>
    <w:rPr>
      <w:rFonts w:ascii="Times New Roman" w:eastAsia="Times New Roman" w:hAnsi="Times New Roman" w:cs="Times New Roman"/>
      <w:b w:val="0"/>
      <w:bCs w:val="0"/>
      <w:i w:val="0"/>
      <w:iCs w:val="0"/>
      <w:smallCaps w:val="0"/>
      <w:strike w:val="0"/>
      <w:sz w:val="20"/>
      <w:szCs w:val="20"/>
      <w:u w:val="none"/>
    </w:rPr>
  </w:style>
  <w:style w:type="character" w:customStyle="1" w:styleId="17">
    <w:name w:val="Заголовок №1_"/>
    <w:basedOn w:val="a0"/>
    <w:link w:val="18"/>
    <w:rsid w:val="00FD11D5"/>
    <w:rPr>
      <w:rFonts w:ascii="Arial" w:eastAsia="Arial" w:hAnsi="Arial" w:cs="Arial"/>
      <w:b w:val="0"/>
      <w:bCs w:val="0"/>
      <w:i/>
      <w:iCs/>
      <w:smallCaps w:val="0"/>
      <w:strike w:val="0"/>
      <w:spacing w:val="-30"/>
      <w:sz w:val="30"/>
      <w:szCs w:val="30"/>
      <w:u w:val="none"/>
    </w:rPr>
  </w:style>
  <w:style w:type="character" w:customStyle="1" w:styleId="19">
    <w:name w:val="Заголовок №1"/>
    <w:basedOn w:val="17"/>
    <w:rsid w:val="00FD11D5"/>
    <w:rPr>
      <w:rFonts w:ascii="Arial" w:eastAsia="Arial" w:hAnsi="Arial" w:cs="Arial"/>
      <w:b w:val="0"/>
      <w:bCs w:val="0"/>
      <w:i/>
      <w:iCs/>
      <w:smallCaps w:val="0"/>
      <w:strike w:val="0"/>
      <w:color w:val="000000"/>
      <w:spacing w:val="-30"/>
      <w:w w:val="100"/>
      <w:position w:val="0"/>
      <w:sz w:val="30"/>
      <w:szCs w:val="30"/>
      <w:u w:val="single"/>
      <w:lang w:val="ru-RU" w:eastAsia="ru-RU" w:bidi="ru-RU"/>
    </w:rPr>
  </w:style>
  <w:style w:type="character" w:customStyle="1" w:styleId="275pt">
    <w:name w:val="Основной текст (2) + 7;5 pt"/>
    <w:basedOn w:val="25"/>
    <w:rsid w:val="00FD11D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c">
    <w:name w:val="Основной текст (2)"/>
    <w:basedOn w:val="25"/>
    <w:rsid w:val="00FD11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d">
    <w:name w:val="Заголовок №2_"/>
    <w:basedOn w:val="a0"/>
    <w:link w:val="2e"/>
    <w:rsid w:val="00FD11D5"/>
    <w:rPr>
      <w:rFonts w:ascii="Times New Roman" w:eastAsia="Times New Roman" w:hAnsi="Times New Roman" w:cs="Times New Roman"/>
      <w:b w:val="0"/>
      <w:bCs w:val="0"/>
      <w:i w:val="0"/>
      <w:iCs w:val="0"/>
      <w:smallCaps w:val="0"/>
      <w:strike w:val="0"/>
      <w:sz w:val="28"/>
      <w:szCs w:val="28"/>
      <w:u w:val="none"/>
    </w:rPr>
  </w:style>
  <w:style w:type="character" w:customStyle="1" w:styleId="aa">
    <w:name w:val="Подпись к таблице_"/>
    <w:basedOn w:val="a0"/>
    <w:link w:val="ab"/>
    <w:rsid w:val="00FD11D5"/>
    <w:rPr>
      <w:rFonts w:ascii="Times New Roman" w:eastAsia="Times New Roman" w:hAnsi="Times New Roman" w:cs="Times New Roman"/>
      <w:b w:val="0"/>
      <w:bCs w:val="0"/>
      <w:i w:val="0"/>
      <w:iCs w:val="0"/>
      <w:smallCaps w:val="0"/>
      <w:strike w:val="0"/>
      <w:u w:val="none"/>
    </w:rPr>
  </w:style>
  <w:style w:type="character" w:customStyle="1" w:styleId="ac">
    <w:name w:val="Подпись к таблице"/>
    <w:basedOn w:val="aa"/>
    <w:rsid w:val="00FD11D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4pt">
    <w:name w:val="Основной текст (2) + 14 pt"/>
    <w:basedOn w:val="25"/>
    <w:rsid w:val="00FD11D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2pt">
    <w:name w:val="Основной текст (4) + 12 pt;Полужирный"/>
    <w:basedOn w:val="4"/>
    <w:rsid w:val="00FD11D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d">
    <w:name w:val="Колонтитул"/>
    <w:basedOn w:val="a6"/>
    <w:rsid w:val="00FD11D5"/>
    <w:rPr>
      <w:rFonts w:ascii="Segoe UI" w:eastAsia="Segoe UI" w:hAnsi="Segoe UI" w:cs="Segoe UI"/>
      <w:b w:val="0"/>
      <w:bCs w:val="0"/>
      <w:i w:val="0"/>
      <w:iCs w:val="0"/>
      <w:smallCaps w:val="0"/>
      <w:strike w:val="0"/>
      <w:color w:val="000000"/>
      <w:spacing w:val="0"/>
      <w:w w:val="100"/>
      <w:position w:val="0"/>
      <w:sz w:val="24"/>
      <w:szCs w:val="24"/>
      <w:u w:val="none"/>
      <w:lang w:val="ru-RU" w:eastAsia="ru-RU" w:bidi="ru-RU"/>
    </w:rPr>
  </w:style>
  <w:style w:type="character" w:customStyle="1" w:styleId="164pt">
    <w:name w:val="Основной текст (16) + 4 pt;Не курсив"/>
    <w:basedOn w:val="16"/>
    <w:rsid w:val="00FD11D5"/>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f">
    <w:name w:val="Подпись к таблице (2)_"/>
    <w:basedOn w:val="a0"/>
    <w:link w:val="2f0"/>
    <w:rsid w:val="00FD11D5"/>
    <w:rPr>
      <w:rFonts w:ascii="Times New Roman" w:eastAsia="Times New Roman" w:hAnsi="Times New Roman" w:cs="Times New Roman"/>
      <w:b/>
      <w:bCs/>
      <w:i w:val="0"/>
      <w:iCs w:val="0"/>
      <w:smallCaps w:val="0"/>
      <w:strike w:val="0"/>
      <w:u w:val="none"/>
    </w:rPr>
  </w:style>
  <w:style w:type="character" w:customStyle="1" w:styleId="2MicrosoftSansSerif11pt">
    <w:name w:val="Основной текст (2) + Microsoft Sans Serif;11 pt"/>
    <w:basedOn w:val="25"/>
    <w:rsid w:val="00FD11D5"/>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style>
  <w:style w:type="character" w:customStyle="1" w:styleId="39">
    <w:name w:val="Подпись к таблице (3)_"/>
    <w:basedOn w:val="a0"/>
    <w:link w:val="3a"/>
    <w:rsid w:val="00FD11D5"/>
    <w:rPr>
      <w:rFonts w:ascii="Times New Roman" w:eastAsia="Times New Roman" w:hAnsi="Times New Roman" w:cs="Times New Roman"/>
      <w:b w:val="0"/>
      <w:bCs w:val="0"/>
      <w:i w:val="0"/>
      <w:iCs w:val="0"/>
      <w:smallCaps w:val="0"/>
      <w:strike w:val="0"/>
      <w:sz w:val="20"/>
      <w:szCs w:val="20"/>
      <w:u w:val="none"/>
    </w:rPr>
  </w:style>
  <w:style w:type="character" w:customStyle="1" w:styleId="41">
    <w:name w:val="Подпись к таблице (4)_"/>
    <w:basedOn w:val="a0"/>
    <w:link w:val="42"/>
    <w:rsid w:val="00FD11D5"/>
    <w:rPr>
      <w:rFonts w:ascii="Times New Roman" w:eastAsia="Times New Roman" w:hAnsi="Times New Roman" w:cs="Times New Roman"/>
      <w:b/>
      <w:bCs/>
      <w:i w:val="0"/>
      <w:iCs w:val="0"/>
      <w:smallCaps w:val="0"/>
      <w:strike w:val="0"/>
      <w:sz w:val="28"/>
      <w:szCs w:val="28"/>
      <w:u w:val="none"/>
    </w:rPr>
  </w:style>
  <w:style w:type="character" w:customStyle="1" w:styleId="214pt0">
    <w:name w:val="Основной текст (2) + 14 pt"/>
    <w:basedOn w:val="25"/>
    <w:rsid w:val="00FD11D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Tahoma">
    <w:name w:val="Основной текст (2) + Tahoma"/>
    <w:basedOn w:val="25"/>
    <w:rsid w:val="00FD11D5"/>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character" w:customStyle="1" w:styleId="2Tahoma0">
    <w:name w:val="Основной текст (2) + Tahoma"/>
    <w:basedOn w:val="25"/>
    <w:rsid w:val="00FD11D5"/>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paragraph" w:customStyle="1" w:styleId="22">
    <w:name w:val="Колонтитул (2)"/>
    <w:basedOn w:val="a"/>
    <w:link w:val="21"/>
    <w:rsid w:val="00FD11D5"/>
    <w:pPr>
      <w:shd w:val="clear" w:color="auto" w:fill="FFFFFF"/>
      <w:spacing w:line="0" w:lineRule="atLeast"/>
    </w:pPr>
    <w:rPr>
      <w:rFonts w:ascii="Segoe UI" w:eastAsia="Segoe UI" w:hAnsi="Segoe UI" w:cs="Segoe UI"/>
      <w:i/>
      <w:iCs/>
      <w:sz w:val="18"/>
      <w:szCs w:val="18"/>
    </w:rPr>
  </w:style>
  <w:style w:type="paragraph" w:customStyle="1" w:styleId="24">
    <w:name w:val="Подпись к картинке (2)"/>
    <w:basedOn w:val="a"/>
    <w:link w:val="23"/>
    <w:rsid w:val="00FD11D5"/>
    <w:pPr>
      <w:shd w:val="clear" w:color="auto" w:fill="FFFFFF"/>
      <w:spacing w:line="0" w:lineRule="atLeast"/>
    </w:pPr>
    <w:rPr>
      <w:rFonts w:ascii="Times New Roman" w:eastAsia="Times New Roman" w:hAnsi="Times New Roman" w:cs="Times New Roman"/>
      <w:b/>
      <w:bCs/>
    </w:rPr>
  </w:style>
  <w:style w:type="paragraph" w:customStyle="1" w:styleId="60">
    <w:name w:val="Основной текст (6)"/>
    <w:basedOn w:val="a"/>
    <w:link w:val="6"/>
    <w:rsid w:val="00FD11D5"/>
    <w:pPr>
      <w:shd w:val="clear" w:color="auto" w:fill="FFFFFF"/>
      <w:spacing w:line="0" w:lineRule="atLeast"/>
    </w:pPr>
    <w:rPr>
      <w:rFonts w:ascii="Times New Roman" w:eastAsia="Times New Roman" w:hAnsi="Times New Roman" w:cs="Times New Roman"/>
      <w:sz w:val="28"/>
      <w:szCs w:val="28"/>
    </w:rPr>
  </w:style>
  <w:style w:type="paragraph" w:customStyle="1" w:styleId="32">
    <w:name w:val="Основной текст (3)"/>
    <w:basedOn w:val="a"/>
    <w:link w:val="31"/>
    <w:rsid w:val="00FD11D5"/>
    <w:pPr>
      <w:shd w:val="clear" w:color="auto" w:fill="FFFFFF"/>
      <w:spacing w:after="240" w:line="273" w:lineRule="exact"/>
      <w:ind w:hanging="1140"/>
      <w:jc w:val="center"/>
    </w:pPr>
    <w:rPr>
      <w:rFonts w:ascii="Times New Roman" w:eastAsia="Times New Roman" w:hAnsi="Times New Roman" w:cs="Times New Roman"/>
      <w:b/>
      <w:bCs/>
    </w:rPr>
  </w:style>
  <w:style w:type="paragraph" w:customStyle="1" w:styleId="40">
    <w:name w:val="Основной текст (4)"/>
    <w:basedOn w:val="a"/>
    <w:link w:val="4"/>
    <w:rsid w:val="00FD11D5"/>
    <w:pPr>
      <w:shd w:val="clear" w:color="auto" w:fill="FFFFFF"/>
      <w:spacing w:before="240" w:after="360" w:line="0" w:lineRule="atLeast"/>
      <w:jc w:val="center"/>
    </w:pPr>
    <w:rPr>
      <w:rFonts w:ascii="Times New Roman" w:eastAsia="Times New Roman" w:hAnsi="Times New Roman" w:cs="Times New Roman"/>
      <w:sz w:val="20"/>
      <w:szCs w:val="20"/>
    </w:rPr>
  </w:style>
  <w:style w:type="paragraph" w:customStyle="1" w:styleId="50">
    <w:name w:val="Основной текст (5)"/>
    <w:basedOn w:val="a"/>
    <w:link w:val="5"/>
    <w:rsid w:val="00FD11D5"/>
    <w:pPr>
      <w:shd w:val="clear" w:color="auto" w:fill="FFFFFF"/>
      <w:spacing w:before="240" w:line="221" w:lineRule="exact"/>
      <w:jc w:val="center"/>
    </w:pPr>
    <w:rPr>
      <w:rFonts w:ascii="Segoe UI" w:eastAsia="Segoe UI" w:hAnsi="Segoe UI" w:cs="Segoe UI"/>
      <w:i/>
      <w:iCs/>
      <w:sz w:val="17"/>
      <w:szCs w:val="17"/>
    </w:rPr>
  </w:style>
  <w:style w:type="paragraph" w:customStyle="1" w:styleId="26">
    <w:name w:val="Основной текст (2)"/>
    <w:basedOn w:val="a"/>
    <w:link w:val="25"/>
    <w:rsid w:val="00FD11D5"/>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FD11D5"/>
    <w:pPr>
      <w:shd w:val="clear" w:color="auto" w:fill="FFFFFF"/>
      <w:spacing w:line="0" w:lineRule="atLeast"/>
    </w:pPr>
    <w:rPr>
      <w:rFonts w:ascii="Arial" w:eastAsia="Arial" w:hAnsi="Arial" w:cs="Arial"/>
      <w:sz w:val="20"/>
      <w:szCs w:val="20"/>
    </w:rPr>
  </w:style>
  <w:style w:type="paragraph" w:customStyle="1" w:styleId="80">
    <w:name w:val="Основной текст (8)"/>
    <w:basedOn w:val="a"/>
    <w:link w:val="8"/>
    <w:rsid w:val="00FD11D5"/>
    <w:pPr>
      <w:shd w:val="clear" w:color="auto" w:fill="FFFFFF"/>
      <w:spacing w:line="0" w:lineRule="atLeast"/>
    </w:pPr>
    <w:rPr>
      <w:rFonts w:ascii="Segoe UI" w:eastAsia="Segoe UI" w:hAnsi="Segoe UI" w:cs="Segoe UI"/>
      <w:i/>
      <w:iCs/>
      <w:sz w:val="20"/>
      <w:szCs w:val="20"/>
    </w:rPr>
  </w:style>
  <w:style w:type="paragraph" w:customStyle="1" w:styleId="a5">
    <w:name w:val="Подпись к картинке"/>
    <w:basedOn w:val="a"/>
    <w:link w:val="a4"/>
    <w:rsid w:val="00FD11D5"/>
    <w:pPr>
      <w:shd w:val="clear" w:color="auto" w:fill="FFFFFF"/>
      <w:spacing w:line="215" w:lineRule="exact"/>
      <w:jc w:val="both"/>
    </w:pPr>
    <w:rPr>
      <w:rFonts w:ascii="Times New Roman" w:eastAsia="Times New Roman" w:hAnsi="Times New Roman" w:cs="Times New Roman"/>
      <w:sz w:val="14"/>
      <w:szCs w:val="14"/>
    </w:rPr>
  </w:style>
  <w:style w:type="paragraph" w:customStyle="1" w:styleId="90">
    <w:name w:val="Основной текст (9)"/>
    <w:basedOn w:val="a"/>
    <w:link w:val="9"/>
    <w:rsid w:val="00FD11D5"/>
    <w:pPr>
      <w:shd w:val="clear" w:color="auto" w:fill="FFFFFF"/>
      <w:spacing w:line="0" w:lineRule="atLeast"/>
    </w:pPr>
    <w:rPr>
      <w:rFonts w:ascii="Century Schoolbook" w:eastAsia="Century Schoolbook" w:hAnsi="Century Schoolbook" w:cs="Century Schoolbook"/>
      <w:i/>
      <w:iCs/>
      <w:sz w:val="18"/>
      <w:szCs w:val="18"/>
    </w:rPr>
  </w:style>
  <w:style w:type="paragraph" w:customStyle="1" w:styleId="34">
    <w:name w:val="Заголовок №3"/>
    <w:basedOn w:val="a"/>
    <w:link w:val="33"/>
    <w:rsid w:val="00FD11D5"/>
    <w:pPr>
      <w:shd w:val="clear" w:color="auto" w:fill="FFFFFF"/>
      <w:spacing w:line="279" w:lineRule="exact"/>
      <w:jc w:val="center"/>
      <w:outlineLvl w:val="2"/>
    </w:pPr>
    <w:rPr>
      <w:rFonts w:ascii="Times New Roman" w:eastAsia="Times New Roman" w:hAnsi="Times New Roman" w:cs="Times New Roman"/>
      <w:b/>
      <w:bCs/>
    </w:rPr>
  </w:style>
  <w:style w:type="paragraph" w:styleId="36">
    <w:name w:val="toc 3"/>
    <w:basedOn w:val="a"/>
    <w:link w:val="35"/>
    <w:autoRedefine/>
    <w:rsid w:val="00FD11D5"/>
    <w:pPr>
      <w:shd w:val="clear" w:color="auto" w:fill="FFFFFF"/>
      <w:spacing w:before="420" w:line="377" w:lineRule="exact"/>
      <w:jc w:val="both"/>
    </w:pPr>
    <w:rPr>
      <w:rFonts w:ascii="Times New Roman" w:eastAsia="Times New Roman" w:hAnsi="Times New Roman" w:cs="Times New Roman"/>
    </w:rPr>
  </w:style>
  <w:style w:type="paragraph" w:customStyle="1" w:styleId="110">
    <w:name w:val="Основной текст (11)"/>
    <w:basedOn w:val="a"/>
    <w:link w:val="11"/>
    <w:rsid w:val="00FD11D5"/>
    <w:pPr>
      <w:shd w:val="clear" w:color="auto" w:fill="FFFFFF"/>
      <w:spacing w:line="0" w:lineRule="atLeast"/>
    </w:pPr>
    <w:rPr>
      <w:rFonts w:ascii="Bookman Old Style" w:eastAsia="Bookman Old Style" w:hAnsi="Bookman Old Style" w:cs="Bookman Old Style"/>
      <w:b/>
      <w:bCs/>
      <w:sz w:val="22"/>
      <w:szCs w:val="22"/>
    </w:rPr>
  </w:style>
  <w:style w:type="paragraph" w:customStyle="1" w:styleId="101">
    <w:name w:val="Основной текст (10)"/>
    <w:basedOn w:val="a"/>
    <w:link w:val="100"/>
    <w:rsid w:val="00FD11D5"/>
    <w:pPr>
      <w:shd w:val="clear" w:color="auto" w:fill="FFFFFF"/>
      <w:spacing w:before="240" w:after="240" w:line="0" w:lineRule="atLeast"/>
      <w:ind w:hanging="2100"/>
      <w:jc w:val="both"/>
    </w:pPr>
    <w:rPr>
      <w:rFonts w:ascii="Times New Roman" w:eastAsia="Times New Roman" w:hAnsi="Times New Roman" w:cs="Times New Roman"/>
      <w:b/>
      <w:bCs/>
      <w:i/>
      <w:iCs/>
    </w:rPr>
  </w:style>
  <w:style w:type="paragraph" w:customStyle="1" w:styleId="a7">
    <w:name w:val="Колонтитул"/>
    <w:basedOn w:val="a"/>
    <w:link w:val="a6"/>
    <w:rsid w:val="00FD11D5"/>
    <w:pPr>
      <w:shd w:val="clear" w:color="auto" w:fill="FFFFFF"/>
      <w:spacing w:line="0" w:lineRule="atLeast"/>
    </w:pPr>
    <w:rPr>
      <w:rFonts w:ascii="Segoe UI" w:eastAsia="Segoe UI" w:hAnsi="Segoe UI" w:cs="Segoe UI"/>
    </w:rPr>
  </w:style>
  <w:style w:type="paragraph" w:customStyle="1" w:styleId="120">
    <w:name w:val="Основной текст (12)"/>
    <w:basedOn w:val="a"/>
    <w:link w:val="12"/>
    <w:rsid w:val="00FD11D5"/>
    <w:pPr>
      <w:shd w:val="clear" w:color="auto" w:fill="FFFFFF"/>
      <w:spacing w:line="273" w:lineRule="exact"/>
      <w:ind w:firstLine="740"/>
      <w:jc w:val="both"/>
    </w:pPr>
    <w:rPr>
      <w:rFonts w:ascii="Times New Roman" w:eastAsia="Times New Roman" w:hAnsi="Times New Roman" w:cs="Times New Roman"/>
    </w:rPr>
  </w:style>
  <w:style w:type="paragraph" w:customStyle="1" w:styleId="38">
    <w:name w:val="Колонтитул (3)"/>
    <w:basedOn w:val="a"/>
    <w:link w:val="37"/>
    <w:rsid w:val="00FD11D5"/>
    <w:pPr>
      <w:shd w:val="clear" w:color="auto" w:fill="FFFFFF"/>
      <w:spacing w:line="0" w:lineRule="atLeast"/>
    </w:pPr>
    <w:rPr>
      <w:rFonts w:ascii="Times New Roman" w:eastAsia="Times New Roman" w:hAnsi="Times New Roman" w:cs="Times New Roman"/>
      <w:spacing w:val="20"/>
    </w:rPr>
  </w:style>
  <w:style w:type="paragraph" w:customStyle="1" w:styleId="130">
    <w:name w:val="Основной текст (13)"/>
    <w:basedOn w:val="a"/>
    <w:link w:val="13"/>
    <w:rsid w:val="00FD11D5"/>
    <w:pPr>
      <w:shd w:val="clear" w:color="auto" w:fill="FFFFFF"/>
      <w:spacing w:before="180" w:after="300" w:line="0" w:lineRule="atLeast"/>
      <w:jc w:val="center"/>
    </w:pPr>
    <w:rPr>
      <w:rFonts w:ascii="Times New Roman" w:eastAsia="Times New Roman" w:hAnsi="Times New Roman" w:cs="Times New Roman"/>
      <w:b/>
      <w:bCs/>
      <w:sz w:val="28"/>
      <w:szCs w:val="28"/>
    </w:rPr>
  </w:style>
  <w:style w:type="paragraph" w:customStyle="1" w:styleId="140">
    <w:name w:val="Основной текст (14)"/>
    <w:basedOn w:val="a"/>
    <w:link w:val="14"/>
    <w:rsid w:val="00FD11D5"/>
    <w:pPr>
      <w:shd w:val="clear" w:color="auto" w:fill="FFFFFF"/>
      <w:spacing w:line="0" w:lineRule="atLeast"/>
    </w:pPr>
    <w:rPr>
      <w:rFonts w:ascii="Arial" w:eastAsia="Arial" w:hAnsi="Arial" w:cs="Arial"/>
      <w:sz w:val="22"/>
      <w:szCs w:val="22"/>
    </w:rPr>
  </w:style>
  <w:style w:type="paragraph" w:customStyle="1" w:styleId="150">
    <w:name w:val="Основной текст (15)"/>
    <w:basedOn w:val="a"/>
    <w:link w:val="15"/>
    <w:rsid w:val="00FD11D5"/>
    <w:pPr>
      <w:shd w:val="clear" w:color="auto" w:fill="FFFFFF"/>
      <w:spacing w:before="300" w:after="300" w:line="226" w:lineRule="exact"/>
    </w:pPr>
    <w:rPr>
      <w:rFonts w:ascii="Times New Roman" w:eastAsia="Times New Roman" w:hAnsi="Times New Roman" w:cs="Times New Roman"/>
      <w:i/>
      <w:iCs/>
      <w:sz w:val="19"/>
      <w:szCs w:val="19"/>
    </w:rPr>
  </w:style>
  <w:style w:type="paragraph" w:customStyle="1" w:styleId="160">
    <w:name w:val="Основной текст (16)"/>
    <w:basedOn w:val="a"/>
    <w:link w:val="16"/>
    <w:rsid w:val="00FD11D5"/>
    <w:pPr>
      <w:shd w:val="clear" w:color="auto" w:fill="FFFFFF"/>
      <w:spacing w:before="60" w:after="300" w:line="0" w:lineRule="atLeast"/>
      <w:jc w:val="center"/>
    </w:pPr>
    <w:rPr>
      <w:rFonts w:ascii="Times New Roman" w:eastAsia="Times New Roman" w:hAnsi="Times New Roman" w:cs="Times New Roman"/>
      <w:i/>
      <w:iCs/>
    </w:rPr>
  </w:style>
  <w:style w:type="paragraph" w:customStyle="1" w:styleId="a9">
    <w:name w:val="Другое"/>
    <w:basedOn w:val="a"/>
    <w:link w:val="a8"/>
    <w:rsid w:val="00FD11D5"/>
    <w:pPr>
      <w:shd w:val="clear" w:color="auto" w:fill="FFFFFF"/>
    </w:pPr>
    <w:rPr>
      <w:rFonts w:ascii="Times New Roman" w:eastAsia="Times New Roman" w:hAnsi="Times New Roman" w:cs="Times New Roman"/>
      <w:sz w:val="20"/>
      <w:szCs w:val="20"/>
    </w:rPr>
  </w:style>
  <w:style w:type="paragraph" w:customStyle="1" w:styleId="18">
    <w:name w:val="Заголовок №1"/>
    <w:basedOn w:val="a"/>
    <w:link w:val="17"/>
    <w:rsid w:val="00FD11D5"/>
    <w:pPr>
      <w:shd w:val="clear" w:color="auto" w:fill="FFFFFF"/>
      <w:spacing w:line="0" w:lineRule="atLeast"/>
      <w:outlineLvl w:val="0"/>
    </w:pPr>
    <w:rPr>
      <w:rFonts w:ascii="Arial" w:eastAsia="Arial" w:hAnsi="Arial" w:cs="Arial"/>
      <w:i/>
      <w:iCs/>
      <w:spacing w:val="-30"/>
      <w:sz w:val="30"/>
      <w:szCs w:val="30"/>
    </w:rPr>
  </w:style>
  <w:style w:type="paragraph" w:customStyle="1" w:styleId="2e">
    <w:name w:val="Заголовок №2"/>
    <w:basedOn w:val="a"/>
    <w:link w:val="2d"/>
    <w:rsid w:val="00FD11D5"/>
    <w:pPr>
      <w:shd w:val="clear" w:color="auto" w:fill="FFFFFF"/>
      <w:spacing w:before="960" w:after="1020" w:line="0" w:lineRule="atLeast"/>
      <w:jc w:val="both"/>
      <w:outlineLvl w:val="1"/>
    </w:pPr>
    <w:rPr>
      <w:rFonts w:ascii="Times New Roman" w:eastAsia="Times New Roman" w:hAnsi="Times New Roman" w:cs="Times New Roman"/>
      <w:sz w:val="28"/>
      <w:szCs w:val="28"/>
    </w:rPr>
  </w:style>
  <w:style w:type="paragraph" w:customStyle="1" w:styleId="ab">
    <w:name w:val="Подпись к таблице"/>
    <w:basedOn w:val="a"/>
    <w:link w:val="aa"/>
    <w:rsid w:val="00FD11D5"/>
    <w:pPr>
      <w:shd w:val="clear" w:color="auto" w:fill="FFFFFF"/>
      <w:spacing w:line="0" w:lineRule="atLeast"/>
    </w:pPr>
    <w:rPr>
      <w:rFonts w:ascii="Times New Roman" w:eastAsia="Times New Roman" w:hAnsi="Times New Roman" w:cs="Times New Roman"/>
    </w:rPr>
  </w:style>
  <w:style w:type="paragraph" w:customStyle="1" w:styleId="2f0">
    <w:name w:val="Подпись к таблице (2)"/>
    <w:basedOn w:val="a"/>
    <w:link w:val="2f"/>
    <w:rsid w:val="00FD11D5"/>
    <w:pPr>
      <w:shd w:val="clear" w:color="auto" w:fill="FFFFFF"/>
      <w:spacing w:line="279" w:lineRule="exact"/>
      <w:jc w:val="center"/>
    </w:pPr>
    <w:rPr>
      <w:rFonts w:ascii="Times New Roman" w:eastAsia="Times New Roman" w:hAnsi="Times New Roman" w:cs="Times New Roman"/>
      <w:b/>
      <w:bCs/>
    </w:rPr>
  </w:style>
  <w:style w:type="paragraph" w:customStyle="1" w:styleId="3a">
    <w:name w:val="Подпись к таблице (3)"/>
    <w:basedOn w:val="a"/>
    <w:link w:val="39"/>
    <w:rsid w:val="00FD11D5"/>
    <w:pPr>
      <w:shd w:val="clear" w:color="auto" w:fill="FFFFFF"/>
      <w:spacing w:line="0" w:lineRule="atLeast"/>
    </w:pPr>
    <w:rPr>
      <w:rFonts w:ascii="Times New Roman" w:eastAsia="Times New Roman" w:hAnsi="Times New Roman" w:cs="Times New Roman"/>
      <w:sz w:val="20"/>
      <w:szCs w:val="20"/>
    </w:rPr>
  </w:style>
  <w:style w:type="paragraph" w:customStyle="1" w:styleId="42">
    <w:name w:val="Подпись к таблице (4)"/>
    <w:basedOn w:val="a"/>
    <w:link w:val="41"/>
    <w:rsid w:val="00FD11D5"/>
    <w:pPr>
      <w:shd w:val="clear" w:color="auto" w:fill="FFFFFF"/>
      <w:spacing w:after="60" w:line="0" w:lineRule="atLeast"/>
    </w:pPr>
    <w:rPr>
      <w:rFonts w:ascii="Times New Roman" w:eastAsia="Times New Roman" w:hAnsi="Times New Roman" w:cs="Times New Roman"/>
      <w:b/>
      <w:bCs/>
      <w:sz w:val="28"/>
      <w:szCs w:val="28"/>
    </w:rPr>
  </w:style>
  <w:style w:type="paragraph" w:styleId="1a">
    <w:name w:val="toc 1"/>
    <w:basedOn w:val="a"/>
    <w:next w:val="a"/>
    <w:autoRedefine/>
    <w:uiPriority w:val="1"/>
    <w:unhideWhenUsed/>
    <w:qFormat/>
    <w:rsid w:val="00AA29EC"/>
    <w:pPr>
      <w:spacing w:after="100"/>
    </w:pPr>
  </w:style>
  <w:style w:type="paragraph" w:styleId="2f1">
    <w:name w:val="toc 2"/>
    <w:basedOn w:val="a"/>
    <w:next w:val="a"/>
    <w:autoRedefine/>
    <w:uiPriority w:val="1"/>
    <w:unhideWhenUsed/>
    <w:qFormat/>
    <w:rsid w:val="00AA29EC"/>
    <w:pPr>
      <w:spacing w:after="100"/>
      <w:ind w:left="240"/>
    </w:pPr>
  </w:style>
  <w:style w:type="character" w:customStyle="1" w:styleId="10">
    <w:name w:val="Заголовок 1 Знак"/>
    <w:basedOn w:val="a0"/>
    <w:link w:val="1"/>
    <w:uiPriority w:val="1"/>
    <w:rsid w:val="00AA29EC"/>
    <w:rPr>
      <w:rFonts w:ascii="Times New Roman" w:eastAsia="Times New Roman" w:hAnsi="Times New Roman" w:cs="Times New Roman"/>
      <w:b/>
      <w:bCs/>
      <w:sz w:val="28"/>
      <w:szCs w:val="28"/>
      <w:lang w:eastAsia="en-US" w:bidi="ar-SA"/>
    </w:rPr>
  </w:style>
  <w:style w:type="character" w:customStyle="1" w:styleId="20">
    <w:name w:val="Заголовок 2 Знак"/>
    <w:basedOn w:val="a0"/>
    <w:link w:val="2"/>
    <w:uiPriority w:val="1"/>
    <w:rsid w:val="00AA29EC"/>
    <w:rPr>
      <w:rFonts w:ascii="Times New Roman" w:eastAsia="Times New Roman" w:hAnsi="Times New Roman" w:cs="Times New Roman"/>
      <w:b/>
      <w:bCs/>
      <w:lang w:eastAsia="en-US" w:bidi="ar-SA"/>
    </w:rPr>
  </w:style>
  <w:style w:type="character" w:customStyle="1" w:styleId="30">
    <w:name w:val="Заголовок 3 Знак"/>
    <w:basedOn w:val="a0"/>
    <w:link w:val="3"/>
    <w:uiPriority w:val="1"/>
    <w:rsid w:val="00AA29EC"/>
    <w:rPr>
      <w:rFonts w:ascii="Times New Roman" w:eastAsia="Times New Roman" w:hAnsi="Times New Roman" w:cs="Times New Roman"/>
      <w:b/>
      <w:bCs/>
      <w:i/>
      <w:iCs/>
      <w:lang w:eastAsia="en-US" w:bidi="ar-SA"/>
    </w:rPr>
  </w:style>
  <w:style w:type="table" w:customStyle="1" w:styleId="TableNormal">
    <w:name w:val="Table Normal"/>
    <w:uiPriority w:val="2"/>
    <w:semiHidden/>
    <w:unhideWhenUsed/>
    <w:qFormat/>
    <w:rsid w:val="00AA29EC"/>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ae">
    <w:name w:val="Body Text"/>
    <w:basedOn w:val="a"/>
    <w:link w:val="af"/>
    <w:uiPriority w:val="1"/>
    <w:qFormat/>
    <w:rsid w:val="00AA29EC"/>
    <w:pPr>
      <w:autoSpaceDE w:val="0"/>
      <w:autoSpaceDN w:val="0"/>
      <w:ind w:left="122"/>
      <w:jc w:val="both"/>
    </w:pPr>
    <w:rPr>
      <w:rFonts w:ascii="Times New Roman" w:eastAsia="Times New Roman" w:hAnsi="Times New Roman" w:cs="Times New Roman"/>
      <w:color w:val="auto"/>
      <w:lang w:eastAsia="en-US" w:bidi="ar-SA"/>
    </w:rPr>
  </w:style>
  <w:style w:type="character" w:customStyle="1" w:styleId="af">
    <w:name w:val="Основной текст Знак"/>
    <w:basedOn w:val="a0"/>
    <w:link w:val="ae"/>
    <w:uiPriority w:val="1"/>
    <w:rsid w:val="00AA29EC"/>
    <w:rPr>
      <w:rFonts w:ascii="Times New Roman" w:eastAsia="Times New Roman" w:hAnsi="Times New Roman" w:cs="Times New Roman"/>
      <w:lang w:eastAsia="en-US" w:bidi="ar-SA"/>
    </w:rPr>
  </w:style>
  <w:style w:type="paragraph" w:styleId="af0">
    <w:name w:val="List Paragraph"/>
    <w:basedOn w:val="a"/>
    <w:qFormat/>
    <w:rsid w:val="00AA29EC"/>
    <w:pPr>
      <w:autoSpaceDE w:val="0"/>
      <w:autoSpaceDN w:val="0"/>
      <w:ind w:left="122" w:firstLine="708"/>
      <w:jc w:val="both"/>
    </w:pPr>
    <w:rPr>
      <w:rFonts w:ascii="Times New Roman" w:eastAsia="Times New Roman" w:hAnsi="Times New Roman" w:cs="Times New Roman"/>
      <w:color w:val="auto"/>
      <w:sz w:val="22"/>
      <w:szCs w:val="22"/>
      <w:lang w:eastAsia="en-US" w:bidi="ar-SA"/>
    </w:rPr>
  </w:style>
  <w:style w:type="paragraph" w:customStyle="1" w:styleId="TableParagraph">
    <w:name w:val="Table Paragraph"/>
    <w:basedOn w:val="a"/>
    <w:uiPriority w:val="1"/>
    <w:qFormat/>
    <w:rsid w:val="00AA29EC"/>
    <w:pPr>
      <w:autoSpaceDE w:val="0"/>
      <w:autoSpaceDN w:val="0"/>
      <w:spacing w:line="298" w:lineRule="exact"/>
    </w:pPr>
    <w:rPr>
      <w:rFonts w:ascii="Microsoft Sans Serif" w:eastAsia="Microsoft Sans Serif" w:hAnsi="Microsoft Sans Serif" w:cs="Microsoft Sans Serif"/>
      <w:color w:val="auto"/>
      <w:sz w:val="22"/>
      <w:szCs w:val="22"/>
      <w:lang w:eastAsia="en-US" w:bidi="ar-SA"/>
    </w:rPr>
  </w:style>
  <w:style w:type="paragraph" w:styleId="af1">
    <w:name w:val="Balloon Text"/>
    <w:basedOn w:val="a"/>
    <w:link w:val="af2"/>
    <w:uiPriority w:val="99"/>
    <w:semiHidden/>
    <w:unhideWhenUsed/>
    <w:rsid w:val="00AA29EC"/>
    <w:pPr>
      <w:autoSpaceDE w:val="0"/>
      <w:autoSpaceDN w:val="0"/>
    </w:pPr>
    <w:rPr>
      <w:rFonts w:ascii="Tahoma" w:eastAsia="Times New Roman" w:hAnsi="Tahoma" w:cs="Tahoma"/>
      <w:color w:val="auto"/>
      <w:sz w:val="16"/>
      <w:szCs w:val="16"/>
      <w:lang w:eastAsia="en-US" w:bidi="ar-SA"/>
    </w:rPr>
  </w:style>
  <w:style w:type="character" w:customStyle="1" w:styleId="af2">
    <w:name w:val="Текст выноски Знак"/>
    <w:basedOn w:val="a0"/>
    <w:link w:val="af1"/>
    <w:uiPriority w:val="99"/>
    <w:semiHidden/>
    <w:rsid w:val="00AA29EC"/>
    <w:rPr>
      <w:rFonts w:ascii="Tahoma" w:eastAsia="Times New Roman" w:hAnsi="Tahoma" w:cs="Tahoma"/>
      <w:sz w:val="16"/>
      <w:szCs w:val="16"/>
      <w:lang w:eastAsia="en-US" w:bidi="ar-SA"/>
    </w:rPr>
  </w:style>
  <w:style w:type="paragraph" w:customStyle="1" w:styleId="ConsPlusNormal">
    <w:name w:val="ConsPlusNormal"/>
    <w:rsid w:val="007061D9"/>
    <w:pPr>
      <w:suppressAutoHyphens/>
      <w:autoSpaceDE w:val="0"/>
      <w:ind w:firstLine="720"/>
    </w:pPr>
    <w:rPr>
      <w:rFonts w:ascii="Arial" w:eastAsia="Calibri" w:hAnsi="Arial" w:cs="Arial"/>
      <w:sz w:val="20"/>
      <w:szCs w:val="20"/>
      <w:lang w:eastAsia="ar-SA" w:bidi="ar-SA"/>
    </w:rPr>
  </w:style>
  <w:style w:type="paragraph" w:customStyle="1" w:styleId="2TimesNewRoman">
    <w:name w:val="Стиль Заголовок 2 + Times New Roman По ширине"/>
    <w:basedOn w:val="2"/>
    <w:rsid w:val="007061D9"/>
    <w:pPr>
      <w:keepNext/>
      <w:widowControl/>
      <w:suppressAutoHyphens/>
      <w:autoSpaceDE/>
      <w:autoSpaceDN/>
      <w:spacing w:before="240" w:after="240"/>
      <w:jc w:val="both"/>
    </w:pPr>
    <w:rPr>
      <w:rFonts w:eastAsia="Calibri"/>
      <w:i/>
      <w:iCs/>
      <w:sz w:val="28"/>
      <w:szCs w:val="28"/>
      <w:lang w:eastAsia="ar-SA"/>
    </w:rPr>
  </w:style>
  <w:style w:type="paragraph" w:styleId="af3">
    <w:name w:val="Normal (Web)"/>
    <w:basedOn w:val="a"/>
    <w:rsid w:val="007061D9"/>
    <w:pPr>
      <w:suppressAutoHyphens/>
      <w:spacing w:after="160" w:line="240" w:lineRule="exact"/>
      <w:jc w:val="right"/>
    </w:pPr>
    <w:rPr>
      <w:rFonts w:ascii="Times New Roman" w:eastAsia="Times New Roman" w:hAnsi="Times New Roman" w:cs="Times New Roman"/>
      <w:color w:val="auto"/>
      <w:sz w:val="20"/>
      <w:szCs w:val="20"/>
      <w:lang w:val="en-GB" w:eastAsia="ar-SA" w:bidi="ar-SA"/>
    </w:rPr>
  </w:style>
  <w:style w:type="paragraph" w:customStyle="1" w:styleId="1b">
    <w:name w:val="Абзац списка1"/>
    <w:basedOn w:val="a"/>
    <w:rsid w:val="007061D9"/>
    <w:pPr>
      <w:widowControl/>
      <w:suppressAutoHyphens/>
      <w:ind w:left="720"/>
    </w:pPr>
    <w:rPr>
      <w:rFonts w:ascii="Times New Roman" w:eastAsia="Calibri" w:hAnsi="Times New Roman" w:cs="Times New Roman"/>
      <w:color w:val="auto"/>
      <w:lang w:eastAsia="ar-SA" w:bidi="ar-SA"/>
    </w:rPr>
  </w:style>
  <w:style w:type="paragraph" w:customStyle="1" w:styleId="punct">
    <w:name w:val="punct"/>
    <w:basedOn w:val="a"/>
    <w:rsid w:val="007061D9"/>
    <w:pPr>
      <w:widowControl/>
      <w:numPr>
        <w:numId w:val="3"/>
      </w:numPr>
      <w:suppressAutoHyphens/>
      <w:autoSpaceDE w:val="0"/>
      <w:spacing w:line="360" w:lineRule="auto"/>
      <w:jc w:val="both"/>
    </w:pPr>
    <w:rPr>
      <w:rFonts w:ascii="Times New Roman" w:eastAsia="Calibri" w:hAnsi="Times New Roman" w:cs="Times New Roman"/>
      <w:color w:val="auto"/>
      <w:sz w:val="26"/>
      <w:szCs w:val="26"/>
      <w:lang w:eastAsia="ar-SA" w:bidi="ar-SA"/>
    </w:rPr>
  </w:style>
  <w:style w:type="paragraph" w:customStyle="1" w:styleId="1c">
    <w:name w:val="Без интервала1"/>
    <w:rsid w:val="007061D9"/>
    <w:pPr>
      <w:widowControl/>
      <w:suppressAutoHyphens/>
      <w:spacing w:line="276" w:lineRule="auto"/>
      <w:ind w:firstLine="567"/>
      <w:jc w:val="both"/>
    </w:pPr>
    <w:rPr>
      <w:rFonts w:ascii="Times New Roman" w:eastAsia="Calibri" w:hAnsi="Times New Roman" w:cs="Times New Roman"/>
      <w:sz w:val="28"/>
      <w:szCs w:val="28"/>
      <w:lang w:eastAsia="ar-SA" w:bidi="ar-SA"/>
    </w:rPr>
  </w:style>
  <w:style w:type="paragraph" w:styleId="af4">
    <w:name w:val="footer"/>
    <w:basedOn w:val="a"/>
    <w:link w:val="af5"/>
    <w:rsid w:val="007061D9"/>
    <w:pPr>
      <w:widowControl/>
      <w:tabs>
        <w:tab w:val="center" w:pos="4677"/>
        <w:tab w:val="right" w:pos="9355"/>
      </w:tabs>
      <w:suppressAutoHyphens/>
    </w:pPr>
    <w:rPr>
      <w:rFonts w:ascii="Times New Roman" w:eastAsia="Calibri" w:hAnsi="Times New Roman" w:cs="Times New Roman"/>
      <w:color w:val="auto"/>
      <w:lang w:eastAsia="ar-SA" w:bidi="ar-SA"/>
    </w:rPr>
  </w:style>
  <w:style w:type="character" w:customStyle="1" w:styleId="af5">
    <w:name w:val="Нижний колонтитул Знак"/>
    <w:basedOn w:val="a0"/>
    <w:link w:val="af4"/>
    <w:rsid w:val="007061D9"/>
    <w:rPr>
      <w:rFonts w:ascii="Times New Roman" w:eastAsia="Calibri" w:hAnsi="Times New Roman" w:cs="Times New Roman"/>
      <w:lang w:eastAsia="ar-SA" w:bidi="ar-SA"/>
    </w:rPr>
  </w:style>
  <w:style w:type="paragraph" w:styleId="af6">
    <w:name w:val="header"/>
    <w:basedOn w:val="a"/>
    <w:link w:val="af7"/>
    <w:rsid w:val="007061D9"/>
    <w:pPr>
      <w:widowControl/>
      <w:tabs>
        <w:tab w:val="center" w:pos="4677"/>
        <w:tab w:val="right" w:pos="9355"/>
      </w:tabs>
      <w:suppressAutoHyphens/>
    </w:pPr>
    <w:rPr>
      <w:rFonts w:ascii="Times New Roman" w:eastAsia="Calibri" w:hAnsi="Times New Roman" w:cs="Times New Roman"/>
      <w:color w:val="auto"/>
      <w:lang w:eastAsia="ar-SA" w:bidi="ar-SA"/>
    </w:rPr>
  </w:style>
  <w:style w:type="character" w:customStyle="1" w:styleId="af7">
    <w:name w:val="Верхний колонтитул Знак"/>
    <w:basedOn w:val="a0"/>
    <w:link w:val="af6"/>
    <w:rsid w:val="007061D9"/>
    <w:rPr>
      <w:rFonts w:ascii="Times New Roman" w:eastAsia="Calibri" w:hAnsi="Times New Roman" w:cs="Times New Roman"/>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Колонтитул (2)_"/>
    <w:basedOn w:val="a0"/>
    <w:link w:val="20"/>
    <w:rPr>
      <w:rFonts w:ascii="Segoe UI" w:eastAsia="Segoe UI" w:hAnsi="Segoe UI" w:cs="Segoe UI"/>
      <w:b w:val="0"/>
      <w:bCs w:val="0"/>
      <w:i/>
      <w:iCs/>
      <w:smallCaps w:val="0"/>
      <w:strike w:val="0"/>
      <w:sz w:val="18"/>
      <w:szCs w:val="18"/>
      <w:u w:val="none"/>
    </w:rPr>
  </w:style>
  <w:style w:type="character" w:customStyle="1" w:styleId="21">
    <w:name w:val="Подпись к картинке (2)_"/>
    <w:basedOn w:val="a0"/>
    <w:link w:val="22"/>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Segoe UI" w:eastAsia="Segoe UI" w:hAnsi="Segoe UI" w:cs="Segoe UI"/>
      <w:b w:val="0"/>
      <w:bCs w:val="0"/>
      <w:i/>
      <w:iCs/>
      <w:smallCaps w:val="0"/>
      <w:strike w:val="0"/>
      <w:sz w:val="17"/>
      <w:szCs w:val="17"/>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Pr>
      <w:rFonts w:ascii="Arial" w:eastAsia="Arial" w:hAnsi="Arial" w:cs="Arial"/>
      <w:b w:val="0"/>
      <w:bCs w:val="0"/>
      <w:i w:val="0"/>
      <w:iCs w:val="0"/>
      <w:smallCaps w:val="0"/>
      <w:strike w:val="0"/>
      <w:sz w:val="20"/>
      <w:szCs w:val="20"/>
      <w:u w:val="none"/>
    </w:rPr>
  </w:style>
  <w:style w:type="character" w:customStyle="1" w:styleId="7SegoeUI">
    <w:name w:val="Основной текст (7) + Segoe UI;Курсив"/>
    <w:basedOn w:val="7"/>
    <w:rPr>
      <w:rFonts w:ascii="Segoe UI" w:eastAsia="Segoe UI" w:hAnsi="Segoe UI" w:cs="Segoe UI"/>
      <w:b w:val="0"/>
      <w:bCs w:val="0"/>
      <w:i/>
      <w:iCs/>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Pr>
      <w:rFonts w:ascii="Segoe UI" w:eastAsia="Segoe UI" w:hAnsi="Segoe UI" w:cs="Segoe UI"/>
      <w:b w:val="0"/>
      <w:bCs w:val="0"/>
      <w:i/>
      <w:iCs/>
      <w:smallCaps w:val="0"/>
      <w:strike w:val="0"/>
      <w:sz w:val="20"/>
      <w:szCs w:val="2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14"/>
      <w:szCs w:val="14"/>
      <w:u w:val="none"/>
    </w:rPr>
  </w:style>
  <w:style w:type="character" w:customStyle="1" w:styleId="9">
    <w:name w:val="Основной текст (9)_"/>
    <w:basedOn w:val="a0"/>
    <w:link w:val="90"/>
    <w:rPr>
      <w:rFonts w:ascii="Century Schoolbook" w:eastAsia="Century Schoolbook" w:hAnsi="Century Schoolbook" w:cs="Century Schoolbook"/>
      <w:b w:val="0"/>
      <w:bCs w:val="0"/>
      <w:i/>
      <w:iCs/>
      <w:smallCaps w:val="0"/>
      <w:strike w:val="0"/>
      <w:sz w:val="18"/>
      <w:szCs w:val="1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33">
    <w:name w:val="Оглавление 3 Знак"/>
    <w:basedOn w:val="a0"/>
    <w:link w:val="34"/>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11)_"/>
    <w:basedOn w:val="a0"/>
    <w:link w:val="110"/>
    <w:rPr>
      <w:rFonts w:ascii="Bookman Old Style" w:eastAsia="Bookman Old Style" w:hAnsi="Bookman Old Style" w:cs="Bookman Old Style"/>
      <w:b/>
      <w:bCs/>
      <w:i w:val="0"/>
      <w:iCs w:val="0"/>
      <w:smallCaps w:val="0"/>
      <w:strike w:val="0"/>
      <w:sz w:val="22"/>
      <w:szCs w:val="22"/>
      <w:u w:val="none"/>
    </w:rPr>
  </w:style>
  <w:style w:type="character" w:customStyle="1" w:styleId="10">
    <w:name w:val="Основной текст (10)_"/>
    <w:basedOn w:val="a0"/>
    <w:link w:val="100"/>
    <w:rPr>
      <w:rFonts w:ascii="Times New Roman" w:eastAsia="Times New Roman" w:hAnsi="Times New Roman" w:cs="Times New Roman"/>
      <w:b/>
      <w:bCs/>
      <w:i/>
      <w:iCs/>
      <w:smallCaps w:val="0"/>
      <w:strike w:val="0"/>
      <w:u w:val="none"/>
    </w:rPr>
  </w:style>
  <w:style w:type="character" w:customStyle="1" w:styleId="101">
    <w:name w:val="Основной текст (10) + Не полужирный;Не курсив"/>
    <w:basedOn w:val="1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6">
    <w:name w:val="Колонтитул_"/>
    <w:basedOn w:val="a0"/>
    <w:link w:val="a7"/>
    <w:rPr>
      <w:rFonts w:ascii="Segoe UI" w:eastAsia="Segoe UI" w:hAnsi="Segoe UI" w:cs="Segoe UI"/>
      <w:b w:val="0"/>
      <w:bCs w:val="0"/>
      <w:i w:val="0"/>
      <w:iCs w:val="0"/>
      <w:smallCaps w:val="0"/>
      <w:strike w:val="0"/>
      <w:sz w:val="24"/>
      <w:szCs w:val="24"/>
      <w:u w:val="none"/>
    </w:rPr>
  </w:style>
  <w:style w:type="character" w:customStyle="1" w:styleId="25">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4pt">
    <w:name w:val="Заголовок №3 + 14 pt"/>
    <w:basedOn w:val="3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Курсив"/>
    <w:basedOn w:val="2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5">
    <w:name w:val="Колонтитул (3)_"/>
    <w:basedOn w:val="a0"/>
    <w:link w:val="36"/>
    <w:rPr>
      <w:rFonts w:ascii="Times New Roman" w:eastAsia="Times New Roman" w:hAnsi="Times New Roman" w:cs="Times New Roman"/>
      <w:b w:val="0"/>
      <w:bCs w:val="0"/>
      <w:i w:val="0"/>
      <w:iCs w:val="0"/>
      <w:smallCaps w:val="0"/>
      <w:strike w:val="0"/>
      <w:spacing w:val="20"/>
      <w:sz w:val="24"/>
      <w:szCs w:val="24"/>
      <w:u w:val="none"/>
    </w:rPr>
  </w:style>
  <w:style w:type="character" w:customStyle="1" w:styleId="29">
    <w:name w:val="Основной текст (2) + Малые прописные"/>
    <w:basedOn w:val="23"/>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2SegoeUI7pt">
    <w:name w:val="Основной текст (2) + Segoe UI;7 pt"/>
    <w:basedOn w:val="23"/>
    <w:rPr>
      <w:rFonts w:ascii="Segoe UI" w:eastAsia="Segoe UI" w:hAnsi="Segoe UI" w:cs="Segoe UI"/>
      <w:b w:val="0"/>
      <w:bCs w:val="0"/>
      <w:i w:val="0"/>
      <w:iCs w:val="0"/>
      <w:smallCaps w:val="0"/>
      <w:strike w:val="0"/>
      <w:color w:val="000000"/>
      <w:spacing w:val="0"/>
      <w:w w:val="100"/>
      <w:position w:val="0"/>
      <w:sz w:val="14"/>
      <w:szCs w:val="14"/>
      <w:u w:val="none"/>
      <w:lang w:val="ru-RU" w:eastAsia="ru-RU" w:bidi="ru-RU"/>
    </w:rPr>
  </w:style>
  <w:style w:type="character" w:customStyle="1" w:styleId="314pt0">
    <w:name w:val="Основной текст (3) + 14 pt"/>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28"/>
      <w:szCs w:val="28"/>
      <w:u w:val="none"/>
    </w:rPr>
  </w:style>
  <w:style w:type="character" w:customStyle="1" w:styleId="14">
    <w:name w:val="Основной текст (14)_"/>
    <w:basedOn w:val="a0"/>
    <w:link w:val="140"/>
    <w:rPr>
      <w:rFonts w:ascii="Arial" w:eastAsia="Arial" w:hAnsi="Arial" w:cs="Arial"/>
      <w:b w:val="0"/>
      <w:bCs w:val="0"/>
      <w:i w:val="0"/>
      <w:iCs w:val="0"/>
      <w:smallCaps w:val="0"/>
      <w:strike w:val="0"/>
      <w:sz w:val="22"/>
      <w:szCs w:val="22"/>
      <w:u w:val="none"/>
    </w:rPr>
  </w:style>
  <w:style w:type="character" w:customStyle="1" w:styleId="15">
    <w:name w:val="Основной текст (15)_"/>
    <w:basedOn w:val="a0"/>
    <w:link w:val="150"/>
    <w:rPr>
      <w:rFonts w:ascii="Times New Roman" w:eastAsia="Times New Roman" w:hAnsi="Times New Roman" w:cs="Times New Roman"/>
      <w:b w:val="0"/>
      <w:bCs w:val="0"/>
      <w:i/>
      <w:iCs/>
      <w:smallCaps w:val="0"/>
      <w:strike w:val="0"/>
      <w:sz w:val="19"/>
      <w:szCs w:val="19"/>
      <w:u w:val="none"/>
    </w:rPr>
  </w:style>
  <w:style w:type="character" w:customStyle="1" w:styleId="16">
    <w:name w:val="Основной текст (16)_"/>
    <w:basedOn w:val="a0"/>
    <w:link w:val="160"/>
    <w:rPr>
      <w:rFonts w:ascii="Times New Roman" w:eastAsia="Times New Roman" w:hAnsi="Times New Roman" w:cs="Times New Roman"/>
      <w:b w:val="0"/>
      <w:bCs w:val="0"/>
      <w:i/>
      <w:iCs/>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7"/>
    <w:rPr>
      <w:rFonts w:ascii="Arial" w:eastAsia="Arial" w:hAnsi="Arial" w:cs="Arial"/>
      <w:b w:val="0"/>
      <w:bCs w:val="0"/>
      <w:i/>
      <w:iCs/>
      <w:smallCaps w:val="0"/>
      <w:strike w:val="0"/>
      <w:spacing w:val="-30"/>
      <w:sz w:val="30"/>
      <w:szCs w:val="30"/>
      <w:u w:val="none"/>
    </w:rPr>
  </w:style>
  <w:style w:type="character" w:customStyle="1" w:styleId="18">
    <w:name w:val="Заголовок №1"/>
    <w:basedOn w:val="1"/>
    <w:rPr>
      <w:rFonts w:ascii="Arial" w:eastAsia="Arial" w:hAnsi="Arial" w:cs="Arial"/>
      <w:b w:val="0"/>
      <w:bCs w:val="0"/>
      <w:i/>
      <w:iCs/>
      <w:smallCaps w:val="0"/>
      <w:strike w:val="0"/>
      <w:color w:val="000000"/>
      <w:spacing w:val="-30"/>
      <w:w w:val="100"/>
      <w:position w:val="0"/>
      <w:sz w:val="30"/>
      <w:szCs w:val="30"/>
      <w:u w:val="single"/>
      <w:lang w:val="ru-RU" w:eastAsia="ru-RU" w:bidi="ru-RU"/>
    </w:rPr>
  </w:style>
  <w:style w:type="character" w:customStyle="1" w:styleId="275pt">
    <w:name w:val="Основной текст (2) + 7;5 pt"/>
    <w:basedOn w:val="2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a">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Заголовок №2_"/>
    <w:basedOn w:val="a0"/>
    <w:link w:val="2c"/>
    <w:rPr>
      <w:rFonts w:ascii="Times New Roman" w:eastAsia="Times New Roman" w:hAnsi="Times New Roman" w:cs="Times New Roman"/>
      <w:b w:val="0"/>
      <w:bCs w:val="0"/>
      <w:i w:val="0"/>
      <w:iCs w:val="0"/>
      <w:smallCaps w:val="0"/>
      <w:strike w:val="0"/>
      <w:sz w:val="28"/>
      <w:szCs w:val="2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ac">
    <w:name w:val="Подпись к таблице"/>
    <w:basedOn w:val="a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4pt">
    <w:name w:val="Основной текст (2) + 14 pt"/>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2pt">
    <w:name w:val="Основной текст (4) + 12 pt;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d">
    <w:name w:val="Колонтитул"/>
    <w:basedOn w:val="a6"/>
    <w:rPr>
      <w:rFonts w:ascii="Segoe UI" w:eastAsia="Segoe UI" w:hAnsi="Segoe UI" w:cs="Segoe UI"/>
      <w:b w:val="0"/>
      <w:bCs w:val="0"/>
      <w:i w:val="0"/>
      <w:iCs w:val="0"/>
      <w:smallCaps w:val="0"/>
      <w:strike w:val="0"/>
      <w:color w:val="000000"/>
      <w:spacing w:val="0"/>
      <w:w w:val="100"/>
      <w:position w:val="0"/>
      <w:sz w:val="24"/>
      <w:szCs w:val="24"/>
      <w:u w:val="none"/>
      <w:lang w:val="ru-RU" w:eastAsia="ru-RU" w:bidi="ru-RU"/>
    </w:rPr>
  </w:style>
  <w:style w:type="character" w:customStyle="1" w:styleId="164pt">
    <w:name w:val="Основной текст (16) + 4 pt;Не курсив"/>
    <w:basedOn w:val="16"/>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d">
    <w:name w:val="Подпись к таблице (2)_"/>
    <w:basedOn w:val="a0"/>
    <w:link w:val="2e"/>
    <w:rPr>
      <w:rFonts w:ascii="Times New Roman" w:eastAsia="Times New Roman" w:hAnsi="Times New Roman" w:cs="Times New Roman"/>
      <w:b/>
      <w:bCs/>
      <w:i w:val="0"/>
      <w:iCs w:val="0"/>
      <w:smallCaps w:val="0"/>
      <w:strike w:val="0"/>
      <w:u w:val="none"/>
    </w:rPr>
  </w:style>
  <w:style w:type="character" w:customStyle="1" w:styleId="2MicrosoftSansSerif11pt">
    <w:name w:val="Основной текст (2) + Microsoft Sans Serif;11 pt"/>
    <w:basedOn w:val="23"/>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style>
  <w:style w:type="character" w:customStyle="1" w:styleId="37">
    <w:name w:val="Подпись к таблице (3)_"/>
    <w:basedOn w:val="a0"/>
    <w:link w:val="38"/>
    <w:rPr>
      <w:rFonts w:ascii="Times New Roman" w:eastAsia="Times New Roman" w:hAnsi="Times New Roman" w:cs="Times New Roman"/>
      <w:b w:val="0"/>
      <w:bCs w:val="0"/>
      <w:i w:val="0"/>
      <w:iCs w:val="0"/>
      <w:smallCaps w:val="0"/>
      <w:strike w:val="0"/>
      <w:sz w:val="20"/>
      <w:szCs w:val="20"/>
      <w:u w:val="none"/>
    </w:rPr>
  </w:style>
  <w:style w:type="character" w:customStyle="1" w:styleId="41">
    <w:name w:val="Подпись к таблице (4)_"/>
    <w:basedOn w:val="a0"/>
    <w:link w:val="42"/>
    <w:rPr>
      <w:rFonts w:ascii="Times New Roman" w:eastAsia="Times New Roman" w:hAnsi="Times New Roman" w:cs="Times New Roman"/>
      <w:b/>
      <w:bCs/>
      <w:i w:val="0"/>
      <w:iCs w:val="0"/>
      <w:smallCaps w:val="0"/>
      <w:strike w:val="0"/>
      <w:sz w:val="28"/>
      <w:szCs w:val="28"/>
      <w:u w:val="none"/>
    </w:rPr>
  </w:style>
  <w:style w:type="character" w:customStyle="1" w:styleId="214pt0">
    <w:name w:val="Основной текст (2) + 14 pt"/>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Tahoma">
    <w:name w:val="Основной текст (2) + Tahoma"/>
    <w:basedOn w:val="23"/>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character" w:customStyle="1" w:styleId="2Tahoma0">
    <w:name w:val="Основной текст (2) + Tahoma"/>
    <w:basedOn w:val="23"/>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paragraph" w:customStyle="1" w:styleId="20">
    <w:name w:val="Колонтитул (2)"/>
    <w:basedOn w:val="a"/>
    <w:link w:val="2"/>
    <w:pPr>
      <w:shd w:val="clear" w:color="auto" w:fill="FFFFFF"/>
      <w:spacing w:line="0" w:lineRule="atLeast"/>
    </w:pPr>
    <w:rPr>
      <w:rFonts w:ascii="Segoe UI" w:eastAsia="Segoe UI" w:hAnsi="Segoe UI" w:cs="Segoe UI"/>
      <w:i/>
      <w:iCs/>
      <w:sz w:val="18"/>
      <w:szCs w:val="18"/>
    </w:rPr>
  </w:style>
  <w:style w:type="paragraph" w:customStyle="1" w:styleId="22">
    <w:name w:val="Подпись к картинке (2)"/>
    <w:basedOn w:val="a"/>
    <w:link w:val="21"/>
    <w:pPr>
      <w:shd w:val="clear" w:color="auto" w:fill="FFFFFF"/>
      <w:spacing w:line="0" w:lineRule="atLeast"/>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240" w:line="273" w:lineRule="exact"/>
      <w:ind w:hanging="1140"/>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240" w:after="360" w:line="0" w:lineRule="atLeast"/>
      <w:jc w:val="center"/>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before="240" w:line="221" w:lineRule="exact"/>
      <w:jc w:val="center"/>
    </w:pPr>
    <w:rPr>
      <w:rFonts w:ascii="Segoe UI" w:eastAsia="Segoe UI" w:hAnsi="Segoe UI" w:cs="Segoe UI"/>
      <w:i/>
      <w:iCs/>
      <w:sz w:val="17"/>
      <w:szCs w:val="17"/>
    </w:rPr>
  </w:style>
  <w:style w:type="paragraph" w:customStyle="1" w:styleId="24">
    <w:name w:val="Основной текст (2)"/>
    <w:basedOn w:val="a"/>
    <w:link w:val="23"/>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line="0" w:lineRule="atLeast"/>
    </w:pPr>
    <w:rPr>
      <w:rFonts w:ascii="Arial" w:eastAsia="Arial" w:hAnsi="Arial" w:cs="Arial"/>
      <w:sz w:val="20"/>
      <w:szCs w:val="20"/>
    </w:rPr>
  </w:style>
  <w:style w:type="paragraph" w:customStyle="1" w:styleId="80">
    <w:name w:val="Основной текст (8)"/>
    <w:basedOn w:val="a"/>
    <w:link w:val="8"/>
    <w:pPr>
      <w:shd w:val="clear" w:color="auto" w:fill="FFFFFF"/>
      <w:spacing w:line="0" w:lineRule="atLeast"/>
    </w:pPr>
    <w:rPr>
      <w:rFonts w:ascii="Segoe UI" w:eastAsia="Segoe UI" w:hAnsi="Segoe UI" w:cs="Segoe UI"/>
      <w:i/>
      <w:iCs/>
      <w:sz w:val="20"/>
      <w:szCs w:val="20"/>
    </w:rPr>
  </w:style>
  <w:style w:type="paragraph" w:customStyle="1" w:styleId="a5">
    <w:name w:val="Подпись к картинке"/>
    <w:basedOn w:val="a"/>
    <w:link w:val="a4"/>
    <w:pPr>
      <w:shd w:val="clear" w:color="auto" w:fill="FFFFFF"/>
      <w:spacing w:line="215" w:lineRule="exact"/>
      <w:jc w:val="both"/>
    </w:pPr>
    <w:rPr>
      <w:rFonts w:ascii="Times New Roman" w:eastAsia="Times New Roman" w:hAnsi="Times New Roman" w:cs="Times New Roman"/>
      <w:sz w:val="14"/>
      <w:szCs w:val="14"/>
    </w:rPr>
  </w:style>
  <w:style w:type="paragraph" w:customStyle="1" w:styleId="90">
    <w:name w:val="Основной текст (9)"/>
    <w:basedOn w:val="a"/>
    <w:link w:val="9"/>
    <w:pPr>
      <w:shd w:val="clear" w:color="auto" w:fill="FFFFFF"/>
      <w:spacing w:line="0" w:lineRule="atLeast"/>
    </w:pPr>
    <w:rPr>
      <w:rFonts w:ascii="Century Schoolbook" w:eastAsia="Century Schoolbook" w:hAnsi="Century Schoolbook" w:cs="Century Schoolbook"/>
      <w:i/>
      <w:iCs/>
      <w:sz w:val="18"/>
      <w:szCs w:val="18"/>
    </w:rPr>
  </w:style>
  <w:style w:type="paragraph" w:customStyle="1" w:styleId="32">
    <w:name w:val="Заголовок №3"/>
    <w:basedOn w:val="a"/>
    <w:link w:val="31"/>
    <w:pPr>
      <w:shd w:val="clear" w:color="auto" w:fill="FFFFFF"/>
      <w:spacing w:line="279" w:lineRule="exact"/>
      <w:jc w:val="center"/>
      <w:outlineLvl w:val="2"/>
    </w:pPr>
    <w:rPr>
      <w:rFonts w:ascii="Times New Roman" w:eastAsia="Times New Roman" w:hAnsi="Times New Roman" w:cs="Times New Roman"/>
      <w:b/>
      <w:bCs/>
    </w:rPr>
  </w:style>
  <w:style w:type="paragraph" w:styleId="34">
    <w:name w:val="toc 3"/>
    <w:basedOn w:val="a"/>
    <w:link w:val="33"/>
    <w:autoRedefine/>
    <w:pPr>
      <w:shd w:val="clear" w:color="auto" w:fill="FFFFFF"/>
      <w:spacing w:before="420" w:line="377" w:lineRule="exact"/>
      <w:jc w:val="both"/>
    </w:pPr>
    <w:rPr>
      <w:rFonts w:ascii="Times New Roman" w:eastAsia="Times New Roman" w:hAnsi="Times New Roman" w:cs="Times New Roman"/>
    </w:rPr>
  </w:style>
  <w:style w:type="paragraph" w:customStyle="1" w:styleId="110">
    <w:name w:val="Основной текст (11)"/>
    <w:basedOn w:val="a"/>
    <w:link w:val="11"/>
    <w:pPr>
      <w:shd w:val="clear" w:color="auto" w:fill="FFFFFF"/>
      <w:spacing w:line="0" w:lineRule="atLeast"/>
    </w:pPr>
    <w:rPr>
      <w:rFonts w:ascii="Bookman Old Style" w:eastAsia="Bookman Old Style" w:hAnsi="Bookman Old Style" w:cs="Bookman Old Style"/>
      <w:b/>
      <w:bCs/>
      <w:sz w:val="22"/>
      <w:szCs w:val="22"/>
    </w:rPr>
  </w:style>
  <w:style w:type="paragraph" w:customStyle="1" w:styleId="100">
    <w:name w:val="Основной текст (10)"/>
    <w:basedOn w:val="a"/>
    <w:link w:val="10"/>
    <w:pPr>
      <w:shd w:val="clear" w:color="auto" w:fill="FFFFFF"/>
      <w:spacing w:before="240" w:after="240" w:line="0" w:lineRule="atLeast"/>
      <w:ind w:hanging="2100"/>
      <w:jc w:val="both"/>
    </w:pPr>
    <w:rPr>
      <w:rFonts w:ascii="Times New Roman" w:eastAsia="Times New Roman" w:hAnsi="Times New Roman" w:cs="Times New Roman"/>
      <w:b/>
      <w:bCs/>
      <w:i/>
      <w:iCs/>
    </w:rPr>
  </w:style>
  <w:style w:type="paragraph" w:customStyle="1" w:styleId="a7">
    <w:name w:val="Колонтитул"/>
    <w:basedOn w:val="a"/>
    <w:link w:val="a6"/>
    <w:pPr>
      <w:shd w:val="clear" w:color="auto" w:fill="FFFFFF"/>
      <w:spacing w:line="0" w:lineRule="atLeast"/>
    </w:pPr>
    <w:rPr>
      <w:rFonts w:ascii="Segoe UI" w:eastAsia="Segoe UI" w:hAnsi="Segoe UI" w:cs="Segoe UI"/>
    </w:rPr>
  </w:style>
  <w:style w:type="paragraph" w:customStyle="1" w:styleId="120">
    <w:name w:val="Основной текст (12)"/>
    <w:basedOn w:val="a"/>
    <w:link w:val="12"/>
    <w:pPr>
      <w:shd w:val="clear" w:color="auto" w:fill="FFFFFF"/>
      <w:spacing w:line="273" w:lineRule="exact"/>
      <w:ind w:firstLine="740"/>
      <w:jc w:val="both"/>
    </w:pPr>
    <w:rPr>
      <w:rFonts w:ascii="Times New Roman" w:eastAsia="Times New Roman" w:hAnsi="Times New Roman" w:cs="Times New Roman"/>
    </w:rPr>
  </w:style>
  <w:style w:type="paragraph" w:customStyle="1" w:styleId="36">
    <w:name w:val="Колонтитул (3)"/>
    <w:basedOn w:val="a"/>
    <w:link w:val="35"/>
    <w:pPr>
      <w:shd w:val="clear" w:color="auto" w:fill="FFFFFF"/>
      <w:spacing w:line="0" w:lineRule="atLeast"/>
    </w:pPr>
    <w:rPr>
      <w:rFonts w:ascii="Times New Roman" w:eastAsia="Times New Roman" w:hAnsi="Times New Roman" w:cs="Times New Roman"/>
      <w:spacing w:val="20"/>
    </w:rPr>
  </w:style>
  <w:style w:type="paragraph" w:customStyle="1" w:styleId="130">
    <w:name w:val="Основной текст (13)"/>
    <w:basedOn w:val="a"/>
    <w:link w:val="13"/>
    <w:pPr>
      <w:shd w:val="clear" w:color="auto" w:fill="FFFFFF"/>
      <w:spacing w:before="180" w:after="300" w:line="0" w:lineRule="atLeast"/>
      <w:jc w:val="center"/>
    </w:pPr>
    <w:rPr>
      <w:rFonts w:ascii="Times New Roman" w:eastAsia="Times New Roman" w:hAnsi="Times New Roman" w:cs="Times New Roman"/>
      <w:b/>
      <w:bCs/>
      <w:sz w:val="28"/>
      <w:szCs w:val="28"/>
    </w:rPr>
  </w:style>
  <w:style w:type="paragraph" w:customStyle="1" w:styleId="140">
    <w:name w:val="Основной текст (14)"/>
    <w:basedOn w:val="a"/>
    <w:link w:val="14"/>
    <w:pPr>
      <w:shd w:val="clear" w:color="auto" w:fill="FFFFFF"/>
      <w:spacing w:line="0" w:lineRule="atLeast"/>
    </w:pPr>
    <w:rPr>
      <w:rFonts w:ascii="Arial" w:eastAsia="Arial" w:hAnsi="Arial" w:cs="Arial"/>
      <w:sz w:val="22"/>
      <w:szCs w:val="22"/>
    </w:rPr>
  </w:style>
  <w:style w:type="paragraph" w:customStyle="1" w:styleId="150">
    <w:name w:val="Основной текст (15)"/>
    <w:basedOn w:val="a"/>
    <w:link w:val="15"/>
    <w:pPr>
      <w:shd w:val="clear" w:color="auto" w:fill="FFFFFF"/>
      <w:spacing w:before="300" w:after="300" w:line="226" w:lineRule="exact"/>
    </w:pPr>
    <w:rPr>
      <w:rFonts w:ascii="Times New Roman" w:eastAsia="Times New Roman" w:hAnsi="Times New Roman" w:cs="Times New Roman"/>
      <w:i/>
      <w:iCs/>
      <w:sz w:val="19"/>
      <w:szCs w:val="19"/>
    </w:rPr>
  </w:style>
  <w:style w:type="paragraph" w:customStyle="1" w:styleId="160">
    <w:name w:val="Основной текст (16)"/>
    <w:basedOn w:val="a"/>
    <w:link w:val="16"/>
    <w:pPr>
      <w:shd w:val="clear" w:color="auto" w:fill="FFFFFF"/>
      <w:spacing w:before="60" w:after="300" w:line="0" w:lineRule="atLeast"/>
      <w:jc w:val="center"/>
    </w:pPr>
    <w:rPr>
      <w:rFonts w:ascii="Times New Roman" w:eastAsia="Times New Roman" w:hAnsi="Times New Roman" w:cs="Times New Roman"/>
      <w:i/>
      <w:iCs/>
    </w:rPr>
  </w:style>
  <w:style w:type="paragraph" w:customStyle="1" w:styleId="a9">
    <w:name w:val="Другое"/>
    <w:basedOn w:val="a"/>
    <w:link w:val="a8"/>
    <w:pPr>
      <w:shd w:val="clear" w:color="auto" w:fill="FFFFFF"/>
    </w:pPr>
    <w:rPr>
      <w:rFonts w:ascii="Times New Roman" w:eastAsia="Times New Roman" w:hAnsi="Times New Roman" w:cs="Times New Roman"/>
      <w:sz w:val="20"/>
      <w:szCs w:val="20"/>
    </w:rPr>
  </w:style>
  <w:style w:type="paragraph" w:customStyle="1" w:styleId="17">
    <w:name w:val="Заголовок №1"/>
    <w:basedOn w:val="a"/>
    <w:link w:val="1"/>
    <w:pPr>
      <w:shd w:val="clear" w:color="auto" w:fill="FFFFFF"/>
      <w:spacing w:line="0" w:lineRule="atLeast"/>
      <w:outlineLvl w:val="0"/>
    </w:pPr>
    <w:rPr>
      <w:rFonts w:ascii="Arial" w:eastAsia="Arial" w:hAnsi="Arial" w:cs="Arial"/>
      <w:i/>
      <w:iCs/>
      <w:spacing w:val="-30"/>
      <w:sz w:val="30"/>
      <w:szCs w:val="30"/>
    </w:rPr>
  </w:style>
  <w:style w:type="paragraph" w:customStyle="1" w:styleId="2c">
    <w:name w:val="Заголовок №2"/>
    <w:basedOn w:val="a"/>
    <w:link w:val="2b"/>
    <w:pPr>
      <w:shd w:val="clear" w:color="auto" w:fill="FFFFFF"/>
      <w:spacing w:before="960" w:after="1020" w:line="0" w:lineRule="atLeast"/>
      <w:jc w:val="both"/>
      <w:outlineLvl w:val="1"/>
    </w:pPr>
    <w:rPr>
      <w:rFonts w:ascii="Times New Roman" w:eastAsia="Times New Roman" w:hAnsi="Times New Roman" w:cs="Times New Roman"/>
      <w:sz w:val="28"/>
      <w:szCs w:val="28"/>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rPr>
  </w:style>
  <w:style w:type="paragraph" w:customStyle="1" w:styleId="2e">
    <w:name w:val="Подпись к таблице (2)"/>
    <w:basedOn w:val="a"/>
    <w:link w:val="2d"/>
    <w:pPr>
      <w:shd w:val="clear" w:color="auto" w:fill="FFFFFF"/>
      <w:spacing w:line="279" w:lineRule="exact"/>
      <w:jc w:val="center"/>
    </w:pPr>
    <w:rPr>
      <w:rFonts w:ascii="Times New Roman" w:eastAsia="Times New Roman" w:hAnsi="Times New Roman" w:cs="Times New Roman"/>
      <w:b/>
      <w:bCs/>
    </w:rPr>
  </w:style>
  <w:style w:type="paragraph" w:customStyle="1" w:styleId="38">
    <w:name w:val="Подпись к таблице (3)"/>
    <w:basedOn w:val="a"/>
    <w:link w:val="37"/>
    <w:pPr>
      <w:shd w:val="clear" w:color="auto" w:fill="FFFFFF"/>
      <w:spacing w:line="0" w:lineRule="atLeast"/>
    </w:pPr>
    <w:rPr>
      <w:rFonts w:ascii="Times New Roman" w:eastAsia="Times New Roman" w:hAnsi="Times New Roman" w:cs="Times New Roman"/>
      <w:sz w:val="20"/>
      <w:szCs w:val="20"/>
    </w:rPr>
  </w:style>
  <w:style w:type="paragraph" w:customStyle="1" w:styleId="42">
    <w:name w:val="Подпись к таблице (4)"/>
    <w:basedOn w:val="a"/>
    <w:link w:val="41"/>
    <w:pPr>
      <w:shd w:val="clear" w:color="auto" w:fill="FFFFFF"/>
      <w:spacing w:after="60" w:line="0" w:lineRule="atLeast"/>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749035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slob.r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E6C57A8B7242874D6C0BA39382995647B7C34D5635E477D3867A4448513F2F23C37AB9CA9B4C4C09k5a5G"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A6FCD-B838-4573-85D2-CECA753D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14</Pages>
  <Words>7390</Words>
  <Characters>42124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2022-08-15T07:36:00Z</cp:lastPrinted>
  <dcterms:created xsi:type="dcterms:W3CDTF">2022-08-11T12:52:00Z</dcterms:created>
  <dcterms:modified xsi:type="dcterms:W3CDTF">2022-12-22T12:29:00Z</dcterms:modified>
</cp:coreProperties>
</file>